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DF" w:rsidRDefault="00552CDF" w:rsidP="00552CDF">
      <w:pPr>
        <w:pStyle w:val="1"/>
        <w:rPr>
          <w:b/>
        </w:rPr>
      </w:pPr>
      <w:r>
        <w:rPr>
          <w:b/>
        </w:rPr>
        <w:t>АДМИНИСТРАЦИЯ</w:t>
      </w:r>
    </w:p>
    <w:p w:rsidR="00552CDF" w:rsidRDefault="00552CDF" w:rsidP="00552CDF">
      <w:pPr>
        <w:pStyle w:val="1"/>
        <w:rPr>
          <w:b/>
        </w:rPr>
      </w:pPr>
      <w:r>
        <w:rPr>
          <w:b/>
        </w:rPr>
        <w:t xml:space="preserve">СУНСКОГО </w:t>
      </w:r>
      <w:r w:rsidR="00262162">
        <w:rPr>
          <w:b/>
        </w:rPr>
        <w:t>ГОРОДСКОГО ПОСЕЛЕНИЯ</w:t>
      </w:r>
      <w:r>
        <w:rPr>
          <w:b/>
        </w:rPr>
        <w:t xml:space="preserve"> </w:t>
      </w:r>
    </w:p>
    <w:p w:rsidR="00552CDF" w:rsidRDefault="00262162" w:rsidP="00552CDF">
      <w:pPr>
        <w:pStyle w:val="1"/>
        <w:rPr>
          <w:b/>
        </w:rPr>
      </w:pPr>
      <w:r>
        <w:rPr>
          <w:b/>
        </w:rPr>
        <w:t xml:space="preserve">СУНСКОГО РАЙОНА </w:t>
      </w:r>
      <w:r w:rsidR="00552CDF">
        <w:rPr>
          <w:b/>
        </w:rPr>
        <w:t>КИРОВСКОЙ ОБЛАСТИ</w:t>
      </w:r>
    </w:p>
    <w:p w:rsidR="00552CDF" w:rsidRDefault="00552CDF" w:rsidP="00552CDF">
      <w:pPr>
        <w:spacing w:line="360" w:lineRule="auto"/>
      </w:pPr>
    </w:p>
    <w:p w:rsidR="00552CDF" w:rsidRDefault="00552CDF" w:rsidP="00552CDF">
      <w:pPr>
        <w:spacing w:line="360" w:lineRule="auto"/>
      </w:pPr>
    </w:p>
    <w:p w:rsidR="00552CDF" w:rsidRPr="009B6592" w:rsidRDefault="00840448" w:rsidP="009B6592">
      <w:pPr>
        <w:spacing w:line="360" w:lineRule="auto"/>
        <w:jc w:val="center"/>
        <w:rPr>
          <w:b/>
          <w:sz w:val="32"/>
          <w:szCs w:val="32"/>
        </w:rPr>
      </w:pPr>
      <w:r>
        <w:rPr>
          <w:b/>
          <w:sz w:val="32"/>
          <w:szCs w:val="32"/>
        </w:rPr>
        <w:t>ПОСТАНОВЛ</w:t>
      </w:r>
      <w:r w:rsidR="00552CDF" w:rsidRPr="00DD4484">
        <w:rPr>
          <w:b/>
          <w:sz w:val="32"/>
          <w:szCs w:val="32"/>
        </w:rPr>
        <w:t>ЕНИЕ</w:t>
      </w:r>
    </w:p>
    <w:p w:rsidR="00552CDF" w:rsidRPr="004271D5" w:rsidRDefault="00C3489F" w:rsidP="009B6592">
      <w:pPr>
        <w:rPr>
          <w:sz w:val="28"/>
          <w:szCs w:val="28"/>
        </w:rPr>
      </w:pPr>
      <w:r>
        <w:rPr>
          <w:sz w:val="28"/>
          <w:szCs w:val="28"/>
        </w:rPr>
        <w:t>21.01.2022</w:t>
      </w:r>
      <w:r w:rsidR="00552CDF" w:rsidRPr="004271D5">
        <w:rPr>
          <w:sz w:val="28"/>
          <w:szCs w:val="28"/>
        </w:rPr>
        <w:t xml:space="preserve">                                                   </w:t>
      </w:r>
      <w:r w:rsidR="00F80E5A" w:rsidRPr="004271D5">
        <w:rPr>
          <w:sz w:val="28"/>
          <w:szCs w:val="28"/>
        </w:rPr>
        <w:t xml:space="preserve">                          </w:t>
      </w:r>
      <w:r w:rsidR="00552CDF" w:rsidRPr="004271D5">
        <w:rPr>
          <w:sz w:val="28"/>
          <w:szCs w:val="28"/>
        </w:rPr>
        <w:t xml:space="preserve">            </w:t>
      </w:r>
      <w:r w:rsidR="00293A1A" w:rsidRPr="004271D5">
        <w:rPr>
          <w:sz w:val="28"/>
          <w:szCs w:val="28"/>
        </w:rPr>
        <w:t xml:space="preserve">     </w:t>
      </w:r>
      <w:r w:rsidR="00B4557D" w:rsidRPr="004271D5">
        <w:rPr>
          <w:sz w:val="28"/>
          <w:szCs w:val="28"/>
        </w:rPr>
        <w:t xml:space="preserve">  </w:t>
      </w:r>
      <w:r w:rsidR="004271D5" w:rsidRPr="004271D5">
        <w:rPr>
          <w:sz w:val="28"/>
          <w:szCs w:val="28"/>
        </w:rPr>
        <w:t xml:space="preserve">   </w:t>
      </w:r>
      <w:r w:rsidR="00293A1A" w:rsidRPr="004271D5">
        <w:rPr>
          <w:sz w:val="28"/>
          <w:szCs w:val="28"/>
        </w:rPr>
        <w:t xml:space="preserve"> </w:t>
      </w:r>
      <w:r w:rsidR="00552CDF" w:rsidRPr="004271D5">
        <w:rPr>
          <w:sz w:val="28"/>
          <w:szCs w:val="28"/>
        </w:rPr>
        <w:t xml:space="preserve">№ </w:t>
      </w:r>
      <w:r>
        <w:rPr>
          <w:sz w:val="28"/>
          <w:szCs w:val="28"/>
        </w:rPr>
        <w:t xml:space="preserve"> 6</w:t>
      </w:r>
    </w:p>
    <w:p w:rsidR="00213525" w:rsidRDefault="00840448" w:rsidP="009B6592">
      <w:pPr>
        <w:jc w:val="center"/>
        <w:rPr>
          <w:sz w:val="28"/>
          <w:szCs w:val="28"/>
        </w:rPr>
      </w:pPr>
      <w:r>
        <w:rPr>
          <w:sz w:val="28"/>
          <w:szCs w:val="28"/>
        </w:rPr>
        <w:t xml:space="preserve">пгт Суна </w:t>
      </w:r>
    </w:p>
    <w:p w:rsidR="00F80E5A" w:rsidRDefault="00F80E5A" w:rsidP="009B6592">
      <w:pPr>
        <w:jc w:val="center"/>
        <w:rPr>
          <w:sz w:val="28"/>
        </w:rPr>
      </w:pPr>
    </w:p>
    <w:p w:rsidR="004271D5" w:rsidRDefault="004271D5" w:rsidP="004271D5">
      <w:pPr>
        <w:pStyle w:val="ConsPlusTitle"/>
        <w:jc w:val="center"/>
        <w:rPr>
          <w:sz w:val="28"/>
          <w:szCs w:val="28"/>
        </w:rPr>
      </w:pPr>
      <w:r w:rsidRPr="00CF11C2">
        <w:rPr>
          <w:sz w:val="28"/>
          <w:szCs w:val="28"/>
        </w:rPr>
        <w:t xml:space="preserve">Об утверждении </w:t>
      </w:r>
      <w:r>
        <w:rPr>
          <w:sz w:val="28"/>
          <w:szCs w:val="28"/>
        </w:rPr>
        <w:t xml:space="preserve">формы проверочного листа, применяемого при </w:t>
      </w:r>
      <w:r w:rsidRPr="00CF11C2">
        <w:rPr>
          <w:sz w:val="28"/>
          <w:szCs w:val="28"/>
        </w:rPr>
        <w:t>осуществлени</w:t>
      </w:r>
      <w:r>
        <w:rPr>
          <w:sz w:val="28"/>
          <w:szCs w:val="28"/>
        </w:rPr>
        <w:t>и</w:t>
      </w:r>
      <w:r w:rsidRPr="00CF11C2">
        <w:rPr>
          <w:sz w:val="28"/>
          <w:szCs w:val="28"/>
        </w:rPr>
        <w:t xml:space="preserve"> </w:t>
      </w:r>
      <w:r>
        <w:rPr>
          <w:sz w:val="28"/>
          <w:szCs w:val="28"/>
        </w:rPr>
        <w:t xml:space="preserve"> </w:t>
      </w:r>
      <w:r w:rsidR="00234A39">
        <w:rPr>
          <w:sz w:val="28"/>
          <w:szCs w:val="28"/>
        </w:rPr>
        <w:t>муниципального</w:t>
      </w:r>
      <w:r w:rsidR="0031558E">
        <w:rPr>
          <w:sz w:val="28"/>
          <w:szCs w:val="28"/>
        </w:rPr>
        <w:t xml:space="preserve"> жилищного </w:t>
      </w:r>
      <w:r w:rsidRPr="00CF11C2">
        <w:rPr>
          <w:sz w:val="28"/>
          <w:szCs w:val="28"/>
        </w:rPr>
        <w:t xml:space="preserve">контроля </w:t>
      </w:r>
      <w:r w:rsidR="005F3F6B">
        <w:rPr>
          <w:sz w:val="28"/>
          <w:szCs w:val="28"/>
        </w:rPr>
        <w:t xml:space="preserve">на </w:t>
      </w:r>
      <w:r w:rsidR="005F3F6B" w:rsidRPr="008E57B0">
        <w:rPr>
          <w:sz w:val="28"/>
          <w:szCs w:val="28"/>
        </w:rPr>
        <w:t>территории </w:t>
      </w:r>
      <w:r w:rsidR="005F3F6B" w:rsidRPr="008E57B0">
        <w:rPr>
          <w:sz w:val="28"/>
          <w:szCs w:val="28"/>
          <w:shd w:val="clear" w:color="auto" w:fill="FFFFFF"/>
        </w:rPr>
        <w:t xml:space="preserve">муниципального образования </w:t>
      </w:r>
      <w:r w:rsidR="005F3F6B" w:rsidRPr="008E57B0">
        <w:rPr>
          <w:sz w:val="28"/>
          <w:szCs w:val="28"/>
        </w:rPr>
        <w:t>Сунское городское поселение</w:t>
      </w:r>
      <w:r w:rsidR="005F3F6B">
        <w:rPr>
          <w:sz w:val="28"/>
          <w:szCs w:val="28"/>
        </w:rPr>
        <w:t xml:space="preserve"> </w:t>
      </w:r>
      <w:r w:rsidR="005F3F6B" w:rsidRPr="008E57B0">
        <w:rPr>
          <w:sz w:val="28"/>
          <w:szCs w:val="28"/>
          <w:shd w:val="clear" w:color="auto" w:fill="FFFFFF"/>
        </w:rPr>
        <w:t>Сунского района Кировской области</w:t>
      </w:r>
    </w:p>
    <w:p w:rsidR="00D125BF" w:rsidRDefault="00D125BF" w:rsidP="00F10FA3">
      <w:pPr>
        <w:tabs>
          <w:tab w:val="num" w:pos="0"/>
        </w:tabs>
        <w:spacing w:line="360" w:lineRule="auto"/>
        <w:ind w:right="-5" w:firstLine="648"/>
        <w:jc w:val="both"/>
        <w:rPr>
          <w:sz w:val="28"/>
          <w:szCs w:val="28"/>
        </w:rPr>
      </w:pPr>
    </w:p>
    <w:p w:rsidR="005F3F6B" w:rsidRPr="00EB5725" w:rsidRDefault="005F3F6B" w:rsidP="005F3F6B">
      <w:pPr>
        <w:pStyle w:val="ConsPlusNormal"/>
        <w:ind w:firstLine="540"/>
        <w:jc w:val="both"/>
        <w:rPr>
          <w:sz w:val="28"/>
          <w:szCs w:val="28"/>
        </w:rPr>
      </w:pPr>
      <w:r w:rsidRPr="00255B40">
        <w:rPr>
          <w:sz w:val="28"/>
          <w:szCs w:val="28"/>
          <w:shd w:val="clear" w:color="auto" w:fill="FFFFFF"/>
        </w:rPr>
        <w:t>В соответствии со статьей 53 Федерального закона от 31.07.2020 № 248-ФЗ «О государственном контроле (надзоре) и муниципальном контроле в Российской Федерации»,</w:t>
      </w:r>
      <w:r w:rsidRPr="00255B40">
        <w:rPr>
          <w:rFonts w:ascii="Arial" w:hAnsi="Arial" w:cs="Arial"/>
          <w:sz w:val="22"/>
          <w:szCs w:val="22"/>
          <w:shd w:val="clear" w:color="auto" w:fill="FFFFFF"/>
        </w:rPr>
        <w:t xml:space="preserve"> </w:t>
      </w:r>
      <w:r w:rsidRPr="00255B40">
        <w:rPr>
          <w:sz w:val="28"/>
          <w:szCs w:val="28"/>
        </w:rPr>
        <w:t>администрация Сунского городского поселения Сунского района Кировской области ПОСТАНОВЛЯЕТ:</w:t>
      </w:r>
    </w:p>
    <w:p w:rsidR="005F3F6B" w:rsidRPr="00255B40" w:rsidRDefault="004271D5" w:rsidP="005F3F6B">
      <w:pPr>
        <w:pStyle w:val="ConsPlusNormal"/>
        <w:ind w:firstLine="540"/>
        <w:jc w:val="both"/>
        <w:rPr>
          <w:sz w:val="28"/>
          <w:szCs w:val="28"/>
          <w:shd w:val="clear" w:color="auto" w:fill="FFFFFF"/>
        </w:rPr>
      </w:pPr>
      <w:r w:rsidRPr="00EB5725">
        <w:rPr>
          <w:sz w:val="28"/>
          <w:szCs w:val="28"/>
        </w:rPr>
        <w:t>1.</w:t>
      </w:r>
      <w:r>
        <w:rPr>
          <w:sz w:val="28"/>
          <w:szCs w:val="28"/>
        </w:rPr>
        <w:t xml:space="preserve"> </w:t>
      </w:r>
      <w:r w:rsidR="005F3F6B" w:rsidRPr="00255B40">
        <w:rPr>
          <w:sz w:val="28"/>
          <w:szCs w:val="28"/>
          <w:shd w:val="clear" w:color="auto" w:fill="FFFFFF"/>
        </w:rPr>
        <w:t>Утвердить форму проверочного листа, используемого при осуществлении муниципального</w:t>
      </w:r>
      <w:r w:rsidR="005F3F6B">
        <w:rPr>
          <w:sz w:val="28"/>
          <w:szCs w:val="28"/>
        </w:rPr>
        <w:t xml:space="preserve"> </w:t>
      </w:r>
      <w:r w:rsidR="0031558E">
        <w:rPr>
          <w:sz w:val="28"/>
          <w:szCs w:val="28"/>
        </w:rPr>
        <w:t>жилищно</w:t>
      </w:r>
      <w:r w:rsidR="005F3F6B">
        <w:rPr>
          <w:sz w:val="28"/>
          <w:szCs w:val="28"/>
        </w:rPr>
        <w:t>го</w:t>
      </w:r>
      <w:r w:rsidR="0031558E">
        <w:rPr>
          <w:sz w:val="28"/>
          <w:szCs w:val="28"/>
        </w:rPr>
        <w:t xml:space="preserve"> </w:t>
      </w:r>
      <w:r w:rsidRPr="00EB5725">
        <w:rPr>
          <w:sz w:val="28"/>
          <w:szCs w:val="28"/>
        </w:rPr>
        <w:t>контрол</w:t>
      </w:r>
      <w:r w:rsidR="005F3F6B">
        <w:rPr>
          <w:sz w:val="28"/>
          <w:szCs w:val="28"/>
        </w:rPr>
        <w:t>я</w:t>
      </w:r>
      <w:r w:rsidR="00234A39">
        <w:rPr>
          <w:sz w:val="28"/>
          <w:szCs w:val="28"/>
        </w:rPr>
        <w:t xml:space="preserve"> </w:t>
      </w:r>
      <w:r w:rsidR="005F3F6B" w:rsidRPr="00255B40">
        <w:rPr>
          <w:sz w:val="28"/>
          <w:szCs w:val="28"/>
          <w:shd w:val="clear" w:color="auto" w:fill="FFFFFF"/>
        </w:rPr>
        <w:t xml:space="preserve">на территории Сунского </w:t>
      </w:r>
      <w:r w:rsidR="005F3F6B">
        <w:rPr>
          <w:sz w:val="28"/>
          <w:szCs w:val="28"/>
          <w:shd w:val="clear" w:color="auto" w:fill="FFFFFF"/>
        </w:rPr>
        <w:t>городского поселения Сунского</w:t>
      </w:r>
      <w:r w:rsidR="005F3F6B" w:rsidRPr="00255B40">
        <w:rPr>
          <w:sz w:val="28"/>
          <w:szCs w:val="28"/>
          <w:shd w:val="clear" w:color="auto" w:fill="FFFFFF"/>
        </w:rPr>
        <w:t xml:space="preserve"> района Кировской области согласно приложению.</w:t>
      </w:r>
    </w:p>
    <w:p w:rsidR="004271D5" w:rsidRPr="00F66DC4" w:rsidRDefault="004271D5" w:rsidP="005F3F6B">
      <w:pPr>
        <w:pStyle w:val="ConsPlusNormal"/>
        <w:ind w:firstLine="540"/>
        <w:jc w:val="both"/>
        <w:rPr>
          <w:rFonts w:eastAsia="SimSun"/>
          <w:sz w:val="28"/>
          <w:szCs w:val="28"/>
          <w:lang w:eastAsia="zh-CN"/>
        </w:rPr>
      </w:pPr>
      <w:r w:rsidRPr="00CF11C2">
        <w:rPr>
          <w:sz w:val="28"/>
          <w:szCs w:val="28"/>
        </w:rPr>
        <w:t xml:space="preserve">2. </w:t>
      </w:r>
      <w:r w:rsidRPr="00E914E0">
        <w:rPr>
          <w:sz w:val="28"/>
          <w:szCs w:val="28"/>
        </w:rPr>
        <w:t>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w:t>
      </w:r>
    </w:p>
    <w:p w:rsidR="004271D5" w:rsidRPr="004271D5" w:rsidRDefault="004271D5" w:rsidP="00B77CDA">
      <w:pPr>
        <w:autoSpaceDE w:val="0"/>
        <w:autoSpaceDN w:val="0"/>
        <w:adjustRightInd w:val="0"/>
        <w:ind w:firstLine="720"/>
        <w:jc w:val="both"/>
        <w:rPr>
          <w:rFonts w:eastAsia="SimSun"/>
          <w:sz w:val="28"/>
          <w:szCs w:val="28"/>
          <w:lang w:eastAsia="zh-CN"/>
        </w:rPr>
      </w:pPr>
      <w:r w:rsidRPr="00F66DC4">
        <w:rPr>
          <w:rFonts w:eastAsia="SimSun"/>
          <w:sz w:val="28"/>
          <w:szCs w:val="28"/>
          <w:lang w:eastAsia="zh-CN"/>
        </w:rPr>
        <w:t>3. Настоящее постановление вступает в силу после официального опубликования (обнародования).</w:t>
      </w:r>
    </w:p>
    <w:p w:rsidR="00B77CDA" w:rsidRDefault="00B77CDA" w:rsidP="00A20BD0">
      <w:pPr>
        <w:jc w:val="both"/>
        <w:rPr>
          <w:sz w:val="28"/>
        </w:rPr>
      </w:pPr>
    </w:p>
    <w:p w:rsidR="00B77CDA" w:rsidRDefault="00B77CDA" w:rsidP="00A20BD0">
      <w:pPr>
        <w:jc w:val="both"/>
        <w:rPr>
          <w:sz w:val="28"/>
        </w:rPr>
      </w:pPr>
    </w:p>
    <w:p w:rsidR="00A20BD0" w:rsidRDefault="00325945" w:rsidP="00A20BD0">
      <w:pPr>
        <w:jc w:val="both"/>
        <w:rPr>
          <w:sz w:val="28"/>
        </w:rPr>
      </w:pPr>
      <w:r>
        <w:rPr>
          <w:sz w:val="28"/>
        </w:rPr>
        <w:t>Г</w:t>
      </w:r>
      <w:r w:rsidR="00ED3C0A">
        <w:rPr>
          <w:sz w:val="28"/>
        </w:rPr>
        <w:t>лав</w:t>
      </w:r>
      <w:r>
        <w:rPr>
          <w:sz w:val="28"/>
        </w:rPr>
        <w:t>а</w:t>
      </w:r>
      <w:r w:rsidR="00A20BD0">
        <w:rPr>
          <w:sz w:val="28"/>
        </w:rPr>
        <w:t xml:space="preserve"> администрации </w:t>
      </w:r>
    </w:p>
    <w:p w:rsidR="00A20BD0" w:rsidRDefault="00A20BD0" w:rsidP="00A20BD0">
      <w:pPr>
        <w:jc w:val="both"/>
        <w:rPr>
          <w:sz w:val="28"/>
        </w:rPr>
      </w:pPr>
      <w:r>
        <w:rPr>
          <w:sz w:val="28"/>
        </w:rPr>
        <w:t xml:space="preserve">Сунского </w:t>
      </w:r>
      <w:r w:rsidR="00D93CCC">
        <w:rPr>
          <w:sz w:val="28"/>
        </w:rPr>
        <w:t>городского поселения</w:t>
      </w:r>
      <w:r>
        <w:rPr>
          <w:sz w:val="28"/>
        </w:rPr>
        <w:t xml:space="preserve">    </w:t>
      </w:r>
    </w:p>
    <w:p w:rsidR="00F80E5A" w:rsidRDefault="00D93CCC" w:rsidP="00A20BD0">
      <w:pPr>
        <w:jc w:val="both"/>
        <w:rPr>
          <w:sz w:val="28"/>
        </w:rPr>
      </w:pPr>
      <w:r>
        <w:rPr>
          <w:sz w:val="28"/>
        </w:rPr>
        <w:t xml:space="preserve">Сунского района </w:t>
      </w:r>
      <w:r w:rsidR="00A20BD0">
        <w:rPr>
          <w:sz w:val="28"/>
        </w:rPr>
        <w:t xml:space="preserve">Кировской области  </w:t>
      </w:r>
      <w:r>
        <w:rPr>
          <w:sz w:val="28"/>
        </w:rPr>
        <w:t xml:space="preserve">                              </w:t>
      </w:r>
      <w:r w:rsidR="00B4557D">
        <w:rPr>
          <w:sz w:val="28"/>
        </w:rPr>
        <w:t xml:space="preserve">           </w:t>
      </w:r>
      <w:r w:rsidR="006D790B">
        <w:rPr>
          <w:sz w:val="28"/>
        </w:rPr>
        <w:t xml:space="preserve">    С.А</w:t>
      </w:r>
      <w:r>
        <w:rPr>
          <w:sz w:val="28"/>
        </w:rPr>
        <w:t>.</w:t>
      </w:r>
      <w:r w:rsidR="00300C26">
        <w:rPr>
          <w:sz w:val="28"/>
        </w:rPr>
        <w:t xml:space="preserve"> </w:t>
      </w:r>
      <w:r w:rsidR="006D790B">
        <w:rPr>
          <w:sz w:val="28"/>
        </w:rPr>
        <w:t>Маишев</w:t>
      </w:r>
      <w:r w:rsidR="00A20BD0">
        <w:rPr>
          <w:sz w:val="28"/>
        </w:rPr>
        <w:t xml:space="preserve">   </w:t>
      </w:r>
    </w:p>
    <w:p w:rsidR="00F80E5A" w:rsidRDefault="00F80E5A" w:rsidP="00A20BD0">
      <w:pPr>
        <w:jc w:val="both"/>
        <w:rPr>
          <w:sz w:val="28"/>
          <w:szCs w:val="28"/>
        </w:rPr>
      </w:pPr>
    </w:p>
    <w:p w:rsidR="00F80E5A" w:rsidRDefault="00F80E5A" w:rsidP="00A20BD0">
      <w:pPr>
        <w:jc w:val="both"/>
        <w:rPr>
          <w:sz w:val="28"/>
        </w:rPr>
      </w:pPr>
    </w:p>
    <w:p w:rsidR="004271D5" w:rsidRDefault="004271D5" w:rsidP="00A20BD0">
      <w:pPr>
        <w:jc w:val="both"/>
        <w:rPr>
          <w:sz w:val="28"/>
        </w:rPr>
      </w:pPr>
    </w:p>
    <w:p w:rsidR="005F3F6B" w:rsidRDefault="005F3F6B" w:rsidP="00A20BD0">
      <w:pPr>
        <w:jc w:val="both"/>
        <w:rPr>
          <w:sz w:val="28"/>
        </w:rPr>
      </w:pPr>
    </w:p>
    <w:p w:rsidR="005F3F6B" w:rsidRDefault="005F3F6B" w:rsidP="00A20BD0">
      <w:pPr>
        <w:jc w:val="both"/>
        <w:rPr>
          <w:sz w:val="28"/>
        </w:rPr>
      </w:pPr>
    </w:p>
    <w:p w:rsidR="005F3F6B" w:rsidRDefault="005F3F6B" w:rsidP="00A20BD0">
      <w:pPr>
        <w:jc w:val="both"/>
        <w:rPr>
          <w:sz w:val="28"/>
        </w:rPr>
      </w:pPr>
    </w:p>
    <w:p w:rsidR="004271D5" w:rsidRDefault="004271D5" w:rsidP="00A20BD0">
      <w:pPr>
        <w:jc w:val="both"/>
        <w:rPr>
          <w:sz w:val="28"/>
        </w:rPr>
      </w:pPr>
    </w:p>
    <w:p w:rsidR="00DF55B4" w:rsidRDefault="00DF55B4" w:rsidP="00A20BD0">
      <w:pPr>
        <w:jc w:val="both"/>
        <w:rPr>
          <w:sz w:val="28"/>
        </w:rPr>
      </w:pPr>
    </w:p>
    <w:p w:rsidR="00201EC5" w:rsidRDefault="00201EC5" w:rsidP="00A20BD0">
      <w:pPr>
        <w:jc w:val="both"/>
        <w:rPr>
          <w:sz w:val="28"/>
        </w:rPr>
      </w:pPr>
    </w:p>
    <w:p w:rsidR="00C3489F" w:rsidRDefault="00C3489F" w:rsidP="00A20BD0">
      <w:pPr>
        <w:jc w:val="both"/>
        <w:rPr>
          <w:sz w:val="28"/>
        </w:rPr>
      </w:pPr>
    </w:p>
    <w:p w:rsidR="00B77CDA" w:rsidRDefault="00B77CDA" w:rsidP="00A20BD0">
      <w:pPr>
        <w:jc w:val="both"/>
        <w:rPr>
          <w:sz w:val="28"/>
        </w:rPr>
      </w:pP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01EC5" w:rsidTr="00201EC5">
        <w:tc>
          <w:tcPr>
            <w:tcW w:w="4784" w:type="dxa"/>
          </w:tcPr>
          <w:p w:rsidR="00201EC5" w:rsidRDefault="00201EC5" w:rsidP="00A20BD0">
            <w:pPr>
              <w:jc w:val="both"/>
              <w:rPr>
                <w:sz w:val="28"/>
              </w:rPr>
            </w:pPr>
            <w:r>
              <w:rPr>
                <w:sz w:val="28"/>
              </w:rPr>
              <w:lastRenderedPageBreak/>
              <w:t>Приложение</w:t>
            </w:r>
          </w:p>
          <w:p w:rsidR="00201EC5" w:rsidRDefault="00201EC5" w:rsidP="00A20BD0">
            <w:pPr>
              <w:jc w:val="both"/>
              <w:rPr>
                <w:sz w:val="28"/>
              </w:rPr>
            </w:pPr>
          </w:p>
          <w:p w:rsidR="00201EC5" w:rsidRDefault="00201EC5" w:rsidP="00A20BD0">
            <w:pPr>
              <w:jc w:val="both"/>
              <w:rPr>
                <w:sz w:val="28"/>
              </w:rPr>
            </w:pPr>
            <w:r>
              <w:rPr>
                <w:sz w:val="28"/>
              </w:rPr>
              <w:t>УТВЕРЖДЕН</w:t>
            </w:r>
          </w:p>
          <w:p w:rsidR="00201EC5" w:rsidRDefault="00201EC5" w:rsidP="00A20BD0">
            <w:pPr>
              <w:jc w:val="both"/>
              <w:rPr>
                <w:sz w:val="28"/>
              </w:rPr>
            </w:pPr>
            <w:r>
              <w:rPr>
                <w:sz w:val="28"/>
              </w:rPr>
              <w:t>постановлением администрации</w:t>
            </w:r>
          </w:p>
          <w:p w:rsidR="00201EC5" w:rsidRDefault="00201EC5" w:rsidP="00A20BD0">
            <w:pPr>
              <w:jc w:val="both"/>
              <w:rPr>
                <w:sz w:val="28"/>
              </w:rPr>
            </w:pPr>
            <w:r>
              <w:rPr>
                <w:sz w:val="28"/>
              </w:rPr>
              <w:t>Сунского городского поселения</w:t>
            </w:r>
          </w:p>
          <w:p w:rsidR="00201EC5" w:rsidRDefault="00201EC5" w:rsidP="00A20BD0">
            <w:pPr>
              <w:jc w:val="both"/>
              <w:rPr>
                <w:sz w:val="28"/>
              </w:rPr>
            </w:pPr>
            <w:r>
              <w:rPr>
                <w:sz w:val="28"/>
              </w:rPr>
              <w:t xml:space="preserve">Сунского района Кировской области </w:t>
            </w:r>
          </w:p>
          <w:p w:rsidR="00201EC5" w:rsidRDefault="00201EC5" w:rsidP="005F3F6B">
            <w:pPr>
              <w:jc w:val="both"/>
              <w:rPr>
                <w:sz w:val="28"/>
              </w:rPr>
            </w:pPr>
            <w:r>
              <w:rPr>
                <w:sz w:val="28"/>
              </w:rPr>
              <w:t xml:space="preserve">от </w:t>
            </w:r>
            <w:r w:rsidR="00C3489F">
              <w:rPr>
                <w:sz w:val="28"/>
              </w:rPr>
              <w:t xml:space="preserve">21.01.2022 </w:t>
            </w:r>
            <w:r>
              <w:rPr>
                <w:sz w:val="28"/>
              </w:rPr>
              <w:t>№</w:t>
            </w:r>
            <w:r w:rsidR="00C3489F">
              <w:rPr>
                <w:sz w:val="28"/>
              </w:rPr>
              <w:t xml:space="preserve"> 6</w:t>
            </w:r>
            <w:r w:rsidR="0031558E">
              <w:rPr>
                <w:sz w:val="28"/>
              </w:rPr>
              <w:t xml:space="preserve"> </w:t>
            </w:r>
          </w:p>
        </w:tc>
      </w:tr>
    </w:tbl>
    <w:p w:rsidR="00201EC5" w:rsidRDefault="00201EC5" w:rsidP="00A20BD0">
      <w:pPr>
        <w:jc w:val="both"/>
        <w:rPr>
          <w:sz w:val="28"/>
        </w:rPr>
      </w:pPr>
    </w:p>
    <w:p w:rsidR="00201EC5" w:rsidRDefault="00201EC5" w:rsidP="00201EC5">
      <w:pPr>
        <w:pStyle w:val="1"/>
        <w:autoSpaceDE w:val="0"/>
        <w:autoSpaceDN w:val="0"/>
        <w:adjustRightInd w:val="0"/>
        <w:rPr>
          <w:bCs/>
          <w:sz w:val="24"/>
          <w:szCs w:val="24"/>
          <w:u w:val="single"/>
          <w:lang w:eastAsia="en-US"/>
        </w:rPr>
      </w:pPr>
    </w:p>
    <w:p w:rsidR="00C560FA" w:rsidRPr="00550452" w:rsidRDefault="00C560FA" w:rsidP="00C560FA">
      <w:pPr>
        <w:widowControl w:val="0"/>
        <w:autoSpaceDE w:val="0"/>
        <w:autoSpaceDN w:val="0"/>
        <w:adjustRightInd w:val="0"/>
        <w:jc w:val="center"/>
        <w:rPr>
          <w:b/>
          <w:sz w:val="28"/>
        </w:rPr>
      </w:pPr>
      <w:r>
        <w:rPr>
          <w:b/>
          <w:sz w:val="28"/>
        </w:rPr>
        <w:t>ФОРМА ПРОВЕРОЧНОГО ЛИСТА</w:t>
      </w:r>
    </w:p>
    <w:p w:rsidR="00201EC5" w:rsidRPr="00DF55B4" w:rsidRDefault="00C560FA" w:rsidP="00DF55B4">
      <w:pPr>
        <w:widowControl w:val="0"/>
        <w:jc w:val="center"/>
        <w:rPr>
          <w:b/>
          <w:sz w:val="28"/>
          <w:szCs w:val="28"/>
        </w:rPr>
      </w:pPr>
      <w:r w:rsidRPr="00A2639A">
        <w:rPr>
          <w:b/>
          <w:sz w:val="28"/>
          <w:szCs w:val="28"/>
        </w:rPr>
        <w:t>(списка контрольных вопросов)</w:t>
      </w:r>
      <w:r w:rsidR="00234A39">
        <w:rPr>
          <w:b/>
          <w:sz w:val="28"/>
          <w:szCs w:val="28"/>
        </w:rPr>
        <w:t xml:space="preserve"> используемого</w:t>
      </w:r>
      <w:r w:rsidRPr="00A2639A">
        <w:rPr>
          <w:b/>
          <w:sz w:val="28"/>
          <w:szCs w:val="28"/>
        </w:rPr>
        <w:t xml:space="preserve"> при </w:t>
      </w:r>
      <w:r w:rsidRPr="00A2639A">
        <w:rPr>
          <w:b/>
          <w:bCs/>
          <w:sz w:val="28"/>
          <w:szCs w:val="28"/>
        </w:rPr>
        <w:t>проведении планов</w:t>
      </w:r>
      <w:r w:rsidR="00234A39">
        <w:rPr>
          <w:b/>
          <w:bCs/>
          <w:sz w:val="28"/>
          <w:szCs w:val="28"/>
        </w:rPr>
        <w:t>ой</w:t>
      </w:r>
      <w:r w:rsidRPr="00A2639A">
        <w:rPr>
          <w:b/>
          <w:bCs/>
          <w:sz w:val="28"/>
          <w:szCs w:val="28"/>
        </w:rPr>
        <w:t xml:space="preserve"> провер</w:t>
      </w:r>
      <w:r w:rsidR="00234A39">
        <w:rPr>
          <w:b/>
          <w:bCs/>
          <w:sz w:val="28"/>
          <w:szCs w:val="28"/>
        </w:rPr>
        <w:t>ки</w:t>
      </w:r>
      <w:r w:rsidRPr="00A2639A">
        <w:rPr>
          <w:b/>
          <w:bCs/>
          <w:sz w:val="28"/>
          <w:szCs w:val="28"/>
        </w:rPr>
        <w:t xml:space="preserve"> по муниципальному </w:t>
      </w:r>
      <w:r w:rsidR="0031558E">
        <w:rPr>
          <w:b/>
          <w:bCs/>
          <w:sz w:val="28"/>
          <w:szCs w:val="28"/>
        </w:rPr>
        <w:t xml:space="preserve">жилищному </w:t>
      </w:r>
      <w:r w:rsidRPr="00A2639A">
        <w:rPr>
          <w:b/>
          <w:bCs/>
          <w:sz w:val="28"/>
          <w:szCs w:val="28"/>
        </w:rPr>
        <w:t>контролю</w:t>
      </w:r>
      <w:r w:rsidRPr="00A2639A">
        <w:rPr>
          <w:b/>
          <w:sz w:val="28"/>
          <w:szCs w:val="28"/>
        </w:rPr>
        <w:t xml:space="preserve"> на территории муниципального образования </w:t>
      </w:r>
      <w:r>
        <w:rPr>
          <w:b/>
          <w:sz w:val="28"/>
          <w:szCs w:val="28"/>
        </w:rPr>
        <w:t>Сунское городское поселение Сунского района</w:t>
      </w:r>
      <w:r w:rsidRPr="00A2639A">
        <w:rPr>
          <w:b/>
          <w:sz w:val="28"/>
          <w:szCs w:val="28"/>
        </w:rPr>
        <w:t xml:space="preserve"> Кировской области</w:t>
      </w:r>
    </w:p>
    <w:p w:rsidR="00201EC5" w:rsidRDefault="00201EC5" w:rsidP="00201EC5"/>
    <w:p w:rsidR="005F3F6B" w:rsidRPr="00C11B08" w:rsidRDefault="005F3F6B" w:rsidP="005F3F6B">
      <w:pPr>
        <w:pStyle w:val="ConsPlusNonformat"/>
        <w:tabs>
          <w:tab w:val="left" w:pos="1276"/>
          <w:tab w:val="left" w:pos="6530"/>
          <w:tab w:val="right" w:pos="9972"/>
        </w:tabs>
        <w:ind w:firstLine="709"/>
        <w:jc w:val="right"/>
        <w:rPr>
          <w:rFonts w:ascii="Times New Roman" w:hAnsi="Times New Roman" w:cs="Times New Roman"/>
          <w:sz w:val="24"/>
          <w:szCs w:val="24"/>
        </w:rPr>
      </w:pPr>
      <w:r>
        <w:rPr>
          <w:rFonts w:ascii="Times New Roman" w:hAnsi="Times New Roman" w:cs="Times New Roman"/>
          <w:sz w:val="28"/>
          <w:szCs w:val="28"/>
        </w:rPr>
        <w:tab/>
      </w:r>
      <w:r w:rsidRPr="00C11B08">
        <w:rPr>
          <w:rFonts w:ascii="Times New Roman" w:hAnsi="Times New Roman" w:cs="Times New Roman"/>
          <w:sz w:val="24"/>
          <w:szCs w:val="24"/>
        </w:rPr>
        <w:t xml:space="preserve"> «___» _________ 20__ года</w:t>
      </w:r>
    </w:p>
    <w:p w:rsidR="005F3F6B" w:rsidRPr="00C11B08" w:rsidRDefault="005F3F6B" w:rsidP="005F3F6B">
      <w:pPr>
        <w:pStyle w:val="ConsPlusNonformat"/>
        <w:tabs>
          <w:tab w:val="left" w:pos="1276"/>
        </w:tabs>
        <w:ind w:firstLine="709"/>
        <w:jc w:val="right"/>
        <w:rPr>
          <w:sz w:val="18"/>
          <w:szCs w:val="18"/>
        </w:rPr>
      </w:pPr>
      <w:r w:rsidRPr="00C11B08">
        <w:rPr>
          <w:rFonts w:ascii="Times New Roman" w:hAnsi="Times New Roman" w:cs="Times New Roman"/>
          <w:sz w:val="18"/>
          <w:szCs w:val="18"/>
        </w:rPr>
        <w:t>(дата заполнения проверочного листа)</w:t>
      </w:r>
    </w:p>
    <w:p w:rsidR="005F3F6B" w:rsidRDefault="005F3F6B" w:rsidP="00201EC5"/>
    <w:p w:rsidR="005F3F6B" w:rsidRDefault="005F3F6B" w:rsidP="00201EC5"/>
    <w:tbl>
      <w:tblPr>
        <w:tblStyle w:val="aa"/>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9068"/>
      </w:tblGrid>
      <w:tr w:rsidR="005F3F6B" w:rsidRPr="00C560FA" w:rsidTr="005F3F6B">
        <w:tc>
          <w:tcPr>
            <w:tcW w:w="534" w:type="dxa"/>
          </w:tcPr>
          <w:p w:rsidR="005F3F6B" w:rsidRPr="00C560FA" w:rsidRDefault="005F3F6B" w:rsidP="005F3F6B">
            <w:pPr>
              <w:jc w:val="both"/>
              <w:rPr>
                <w:sz w:val="24"/>
                <w:szCs w:val="24"/>
              </w:rPr>
            </w:pPr>
            <w:r w:rsidRPr="00C560FA">
              <w:rPr>
                <w:sz w:val="24"/>
                <w:szCs w:val="24"/>
              </w:rPr>
              <w:t>1.</w:t>
            </w:r>
          </w:p>
        </w:tc>
        <w:tc>
          <w:tcPr>
            <w:tcW w:w="9068" w:type="dxa"/>
          </w:tcPr>
          <w:p w:rsidR="005F3F6B" w:rsidRPr="00C560FA" w:rsidRDefault="005F3F6B" w:rsidP="005F3F6B">
            <w:pPr>
              <w:jc w:val="both"/>
              <w:rPr>
                <w:sz w:val="24"/>
                <w:szCs w:val="24"/>
              </w:rPr>
            </w:pPr>
            <w:r w:rsidRPr="00C560FA">
              <w:rPr>
                <w:sz w:val="24"/>
                <w:szCs w:val="24"/>
              </w:rPr>
              <w:t xml:space="preserve">Наименование органа муниципального контроля: </w:t>
            </w:r>
            <w:r w:rsidRPr="00C560FA">
              <w:rPr>
                <w:sz w:val="24"/>
                <w:szCs w:val="24"/>
                <w:u w:val="single"/>
              </w:rPr>
              <w:t>администрация Сунского городского поселения Сунского района Кировской области</w:t>
            </w:r>
            <w:r>
              <w:rPr>
                <w:sz w:val="24"/>
                <w:szCs w:val="24"/>
                <w:u w:val="single"/>
              </w:rPr>
              <w:t xml:space="preserve">                                            </w:t>
            </w:r>
            <w:r w:rsidRPr="00C560FA">
              <w:rPr>
                <w:color w:val="FFFFFF" w:themeColor="background1"/>
                <w:sz w:val="24"/>
                <w:szCs w:val="24"/>
                <w:u w:val="single"/>
              </w:rPr>
              <w:t>.</w:t>
            </w:r>
            <w:r>
              <w:rPr>
                <w:sz w:val="24"/>
                <w:szCs w:val="24"/>
                <w:u w:val="single"/>
              </w:rPr>
              <w:t xml:space="preserve"> </w:t>
            </w:r>
          </w:p>
        </w:tc>
      </w:tr>
      <w:tr w:rsidR="005F3F6B" w:rsidRPr="00C560FA" w:rsidTr="005F3F6B">
        <w:tc>
          <w:tcPr>
            <w:tcW w:w="534" w:type="dxa"/>
          </w:tcPr>
          <w:p w:rsidR="005F3F6B" w:rsidRPr="00C560FA" w:rsidRDefault="005F3F6B" w:rsidP="005F3F6B">
            <w:pPr>
              <w:jc w:val="both"/>
              <w:rPr>
                <w:sz w:val="24"/>
                <w:szCs w:val="24"/>
              </w:rPr>
            </w:pPr>
          </w:p>
          <w:p w:rsidR="005F3F6B" w:rsidRPr="00C560FA" w:rsidRDefault="005F3F6B" w:rsidP="005F3F6B">
            <w:pPr>
              <w:jc w:val="both"/>
              <w:rPr>
                <w:sz w:val="24"/>
                <w:szCs w:val="24"/>
              </w:rPr>
            </w:pPr>
            <w:r w:rsidRPr="00C560FA">
              <w:rPr>
                <w:sz w:val="24"/>
                <w:szCs w:val="24"/>
              </w:rPr>
              <w:t>2.</w:t>
            </w:r>
          </w:p>
        </w:tc>
        <w:tc>
          <w:tcPr>
            <w:tcW w:w="9068" w:type="dxa"/>
          </w:tcPr>
          <w:p w:rsidR="005F3F6B" w:rsidRDefault="005F3F6B" w:rsidP="005F3F6B">
            <w:pPr>
              <w:jc w:val="both"/>
              <w:rPr>
                <w:bCs/>
                <w:sz w:val="24"/>
                <w:szCs w:val="24"/>
                <w:lang w:eastAsia="en-US"/>
              </w:rPr>
            </w:pPr>
          </w:p>
          <w:p w:rsidR="005F3F6B" w:rsidRPr="00C560FA" w:rsidRDefault="005F3F6B" w:rsidP="005F3F6B">
            <w:pPr>
              <w:jc w:val="both"/>
              <w:rPr>
                <w:sz w:val="24"/>
                <w:szCs w:val="24"/>
              </w:rPr>
            </w:pPr>
            <w:r>
              <w:rPr>
                <w:bCs/>
                <w:sz w:val="24"/>
                <w:szCs w:val="24"/>
                <w:lang w:eastAsia="en-US"/>
              </w:rPr>
              <w:t xml:space="preserve">Вид муниципального контроля: </w:t>
            </w:r>
            <w:r w:rsidRPr="009322FA">
              <w:rPr>
                <w:bCs/>
                <w:sz w:val="24"/>
                <w:szCs w:val="24"/>
                <w:u w:val="single"/>
                <w:lang w:eastAsia="en-US"/>
              </w:rPr>
              <w:t xml:space="preserve">муниципальный земельный контроль                           </w:t>
            </w:r>
            <w:r w:rsidRPr="009322FA">
              <w:rPr>
                <w:bCs/>
                <w:color w:val="FFFFFF" w:themeColor="background1"/>
                <w:sz w:val="24"/>
                <w:szCs w:val="24"/>
                <w:u w:val="single"/>
                <w:lang w:eastAsia="en-US"/>
              </w:rPr>
              <w:t>.</w:t>
            </w:r>
          </w:p>
        </w:tc>
      </w:tr>
      <w:tr w:rsidR="005F3F6B" w:rsidRPr="00C560FA" w:rsidTr="005F3F6B">
        <w:tc>
          <w:tcPr>
            <w:tcW w:w="534" w:type="dxa"/>
          </w:tcPr>
          <w:p w:rsidR="005F3F6B" w:rsidRPr="00C560FA" w:rsidRDefault="005F3F6B" w:rsidP="005F3F6B">
            <w:pPr>
              <w:jc w:val="both"/>
              <w:rPr>
                <w:sz w:val="24"/>
                <w:szCs w:val="24"/>
              </w:rPr>
            </w:pPr>
          </w:p>
          <w:p w:rsidR="005F3F6B" w:rsidRPr="00C560FA" w:rsidRDefault="005F3F6B" w:rsidP="005F3F6B">
            <w:pPr>
              <w:jc w:val="both"/>
              <w:rPr>
                <w:sz w:val="24"/>
                <w:szCs w:val="24"/>
              </w:rPr>
            </w:pPr>
            <w:r w:rsidRPr="00C560FA">
              <w:rPr>
                <w:sz w:val="24"/>
                <w:szCs w:val="24"/>
              </w:rPr>
              <w:t>3.</w:t>
            </w:r>
          </w:p>
        </w:tc>
        <w:tc>
          <w:tcPr>
            <w:tcW w:w="9068" w:type="dxa"/>
          </w:tcPr>
          <w:p w:rsidR="005F3F6B" w:rsidRPr="00C560FA" w:rsidRDefault="005F3F6B" w:rsidP="005F3F6B">
            <w:pPr>
              <w:jc w:val="both"/>
              <w:rPr>
                <w:sz w:val="24"/>
                <w:szCs w:val="24"/>
              </w:rPr>
            </w:pPr>
          </w:p>
          <w:p w:rsidR="005F3F6B" w:rsidRPr="009322FA" w:rsidRDefault="005F3F6B" w:rsidP="005F3F6B">
            <w:pPr>
              <w:pStyle w:val="1"/>
              <w:autoSpaceDE w:val="0"/>
              <w:autoSpaceDN w:val="0"/>
              <w:adjustRightInd w:val="0"/>
              <w:jc w:val="both"/>
              <w:rPr>
                <w:bCs/>
                <w:sz w:val="24"/>
                <w:szCs w:val="24"/>
                <w:lang w:eastAsia="en-US"/>
              </w:rPr>
            </w:pPr>
            <w:r w:rsidRPr="00C560FA">
              <w:rPr>
                <w:sz w:val="24"/>
                <w:szCs w:val="24"/>
              </w:rPr>
              <w:t>Распоряжение о проведении плановой проверки</w:t>
            </w:r>
            <w:r>
              <w:rPr>
                <w:bCs/>
                <w:sz w:val="24"/>
                <w:szCs w:val="24"/>
                <w:lang w:eastAsia="en-US"/>
              </w:rPr>
              <w:t xml:space="preserve"> </w:t>
            </w:r>
            <w:r w:rsidRPr="003C4A9A">
              <w:rPr>
                <w:bCs/>
                <w:sz w:val="24"/>
                <w:szCs w:val="24"/>
                <w:lang w:eastAsia="en-US"/>
              </w:rPr>
              <w:t>от _____</w:t>
            </w:r>
            <w:r>
              <w:rPr>
                <w:bCs/>
                <w:sz w:val="24"/>
                <w:szCs w:val="24"/>
                <w:lang w:eastAsia="en-US"/>
              </w:rPr>
              <w:t>___</w:t>
            </w:r>
            <w:r w:rsidRPr="003C4A9A">
              <w:rPr>
                <w:bCs/>
                <w:sz w:val="24"/>
                <w:szCs w:val="24"/>
                <w:lang w:eastAsia="en-US"/>
              </w:rPr>
              <w:t>______ № ____________</w:t>
            </w:r>
          </w:p>
        </w:tc>
      </w:tr>
      <w:tr w:rsidR="005F3F6B" w:rsidRPr="00C560FA" w:rsidTr="005F3F6B">
        <w:tc>
          <w:tcPr>
            <w:tcW w:w="534" w:type="dxa"/>
          </w:tcPr>
          <w:p w:rsidR="005F3F6B" w:rsidRDefault="005F3F6B" w:rsidP="005F3F6B">
            <w:pPr>
              <w:jc w:val="both"/>
              <w:rPr>
                <w:sz w:val="24"/>
                <w:szCs w:val="24"/>
              </w:rPr>
            </w:pPr>
          </w:p>
          <w:p w:rsidR="005F3F6B" w:rsidRPr="00C560FA" w:rsidRDefault="005F3F6B" w:rsidP="005F3F6B">
            <w:pPr>
              <w:jc w:val="both"/>
              <w:rPr>
                <w:sz w:val="24"/>
                <w:szCs w:val="24"/>
              </w:rPr>
            </w:pPr>
            <w:r>
              <w:rPr>
                <w:sz w:val="24"/>
                <w:szCs w:val="24"/>
              </w:rPr>
              <w:t>4</w:t>
            </w:r>
            <w:r w:rsidRPr="00C560FA">
              <w:rPr>
                <w:sz w:val="24"/>
                <w:szCs w:val="24"/>
              </w:rPr>
              <w:t>.</w:t>
            </w:r>
          </w:p>
        </w:tc>
        <w:tc>
          <w:tcPr>
            <w:tcW w:w="9068" w:type="dxa"/>
          </w:tcPr>
          <w:p w:rsidR="005F3F6B" w:rsidRDefault="005F3F6B" w:rsidP="005F3F6B">
            <w:pPr>
              <w:pStyle w:val="1"/>
              <w:autoSpaceDE w:val="0"/>
              <w:autoSpaceDN w:val="0"/>
              <w:adjustRightInd w:val="0"/>
              <w:jc w:val="both"/>
              <w:rPr>
                <w:sz w:val="24"/>
                <w:szCs w:val="24"/>
              </w:rPr>
            </w:pPr>
          </w:p>
          <w:p w:rsidR="005F3F6B" w:rsidRPr="009322FA" w:rsidRDefault="005F3F6B" w:rsidP="005F3F6B">
            <w:pPr>
              <w:pStyle w:val="1"/>
              <w:autoSpaceDE w:val="0"/>
              <w:autoSpaceDN w:val="0"/>
              <w:adjustRightInd w:val="0"/>
              <w:jc w:val="both"/>
              <w:rPr>
                <w:bCs/>
                <w:sz w:val="24"/>
                <w:szCs w:val="24"/>
                <w:lang w:eastAsia="en-US"/>
              </w:rPr>
            </w:pPr>
            <w:r>
              <w:rPr>
                <w:sz w:val="24"/>
                <w:szCs w:val="24"/>
              </w:rPr>
              <w:t>Вид контрольного мероприятия:</w:t>
            </w:r>
            <w:r>
              <w:rPr>
                <w:bCs/>
                <w:sz w:val="24"/>
                <w:szCs w:val="24"/>
                <w:lang w:eastAsia="en-US"/>
              </w:rPr>
              <w:t xml:space="preserve"> _____________________________________________</w:t>
            </w:r>
          </w:p>
        </w:tc>
      </w:tr>
      <w:tr w:rsidR="005F3F6B" w:rsidRPr="00C560FA" w:rsidTr="005F3F6B">
        <w:tc>
          <w:tcPr>
            <w:tcW w:w="534" w:type="dxa"/>
          </w:tcPr>
          <w:p w:rsidR="005F3F6B" w:rsidRDefault="005F3F6B" w:rsidP="005F3F6B">
            <w:pPr>
              <w:jc w:val="both"/>
              <w:rPr>
                <w:sz w:val="24"/>
                <w:szCs w:val="24"/>
              </w:rPr>
            </w:pPr>
          </w:p>
          <w:p w:rsidR="005F3F6B" w:rsidRPr="00C560FA" w:rsidRDefault="005F3F6B" w:rsidP="005F3F6B">
            <w:pPr>
              <w:jc w:val="both"/>
              <w:rPr>
                <w:sz w:val="24"/>
                <w:szCs w:val="24"/>
              </w:rPr>
            </w:pPr>
            <w:r>
              <w:rPr>
                <w:sz w:val="24"/>
                <w:szCs w:val="24"/>
              </w:rPr>
              <w:t>5</w:t>
            </w:r>
            <w:r w:rsidRPr="00C560FA">
              <w:rPr>
                <w:sz w:val="24"/>
                <w:szCs w:val="24"/>
              </w:rPr>
              <w:t>.</w:t>
            </w:r>
          </w:p>
        </w:tc>
        <w:tc>
          <w:tcPr>
            <w:tcW w:w="9068" w:type="dxa"/>
          </w:tcPr>
          <w:p w:rsidR="005F3F6B" w:rsidRDefault="005F3F6B" w:rsidP="005F3F6B">
            <w:pPr>
              <w:jc w:val="both"/>
              <w:rPr>
                <w:sz w:val="24"/>
                <w:szCs w:val="24"/>
              </w:rPr>
            </w:pPr>
          </w:p>
          <w:p w:rsidR="005F3F6B" w:rsidRPr="009322FA" w:rsidRDefault="005F3F6B" w:rsidP="005F3F6B">
            <w:pPr>
              <w:jc w:val="both"/>
              <w:rPr>
                <w:bCs/>
                <w:sz w:val="24"/>
                <w:szCs w:val="24"/>
                <w:lang w:eastAsia="en-US"/>
              </w:rPr>
            </w:pPr>
            <w:r w:rsidRPr="009322FA">
              <w:rPr>
                <w:sz w:val="24"/>
                <w:szCs w:val="24"/>
              </w:rPr>
              <w:t>Объект муниципального контроля, в отношении которого проводится контрольное мероприятие</w:t>
            </w:r>
            <w:r>
              <w:rPr>
                <w:bCs/>
                <w:sz w:val="24"/>
                <w:szCs w:val="24"/>
                <w:lang w:eastAsia="en-US"/>
              </w:rPr>
              <w:t>______________________________________________________________</w:t>
            </w:r>
          </w:p>
        </w:tc>
      </w:tr>
      <w:tr w:rsidR="005F3F6B" w:rsidRPr="009322FA" w:rsidTr="005F3F6B">
        <w:tc>
          <w:tcPr>
            <w:tcW w:w="534" w:type="dxa"/>
          </w:tcPr>
          <w:p w:rsidR="005F3F6B" w:rsidRDefault="005F3F6B" w:rsidP="005F3F6B">
            <w:pPr>
              <w:jc w:val="both"/>
              <w:rPr>
                <w:sz w:val="24"/>
                <w:szCs w:val="24"/>
              </w:rPr>
            </w:pPr>
          </w:p>
          <w:p w:rsidR="005F3F6B" w:rsidRPr="00C560FA" w:rsidRDefault="005F3F6B" w:rsidP="005F3F6B">
            <w:pPr>
              <w:jc w:val="both"/>
              <w:rPr>
                <w:sz w:val="24"/>
                <w:szCs w:val="24"/>
              </w:rPr>
            </w:pPr>
            <w:r>
              <w:rPr>
                <w:sz w:val="24"/>
                <w:szCs w:val="24"/>
              </w:rPr>
              <w:t>6</w:t>
            </w:r>
            <w:r w:rsidRPr="00C560FA">
              <w:rPr>
                <w:sz w:val="24"/>
                <w:szCs w:val="24"/>
              </w:rPr>
              <w:t>.</w:t>
            </w:r>
          </w:p>
        </w:tc>
        <w:tc>
          <w:tcPr>
            <w:tcW w:w="9068" w:type="dxa"/>
          </w:tcPr>
          <w:p w:rsidR="005F3F6B" w:rsidRDefault="005F3F6B" w:rsidP="005F3F6B">
            <w:pPr>
              <w:jc w:val="both"/>
              <w:rPr>
                <w:sz w:val="24"/>
                <w:szCs w:val="24"/>
              </w:rPr>
            </w:pPr>
            <w:r w:rsidRPr="009322FA">
              <w:rPr>
                <w:sz w:val="24"/>
                <w:szCs w:val="24"/>
              </w:rPr>
              <w:t xml:space="preserve"> </w:t>
            </w:r>
          </w:p>
          <w:p w:rsidR="005F3F6B" w:rsidRDefault="005F3F6B" w:rsidP="005F3F6B">
            <w:pPr>
              <w:jc w:val="both"/>
              <w:rPr>
                <w:rFonts w:cs="Calibri"/>
                <w:sz w:val="24"/>
                <w:szCs w:val="24"/>
              </w:rPr>
            </w:pPr>
            <w:r w:rsidRPr="009322FA">
              <w:rPr>
                <w:rFonts w:cs="Calibri"/>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Pr>
                <w:rFonts w:cs="Calibri"/>
                <w:sz w:val="24"/>
                <w:szCs w:val="24"/>
              </w:rPr>
              <w:t xml:space="preserve"> ____________</w:t>
            </w:r>
          </w:p>
          <w:p w:rsidR="005F3F6B" w:rsidRPr="009322FA" w:rsidRDefault="005F3F6B" w:rsidP="005F3F6B">
            <w:pPr>
              <w:jc w:val="both"/>
              <w:rPr>
                <w:rFonts w:cs="Calibri"/>
                <w:sz w:val="24"/>
                <w:szCs w:val="24"/>
              </w:rPr>
            </w:pPr>
            <w:r>
              <w:rPr>
                <w:rFonts w:cs="Calibri"/>
                <w:sz w:val="24"/>
                <w:szCs w:val="24"/>
              </w:rPr>
              <w:t>_________________________________________________________________________</w:t>
            </w:r>
          </w:p>
        </w:tc>
      </w:tr>
      <w:tr w:rsidR="005F3F6B" w:rsidRPr="00C560FA" w:rsidTr="005F3F6B">
        <w:tc>
          <w:tcPr>
            <w:tcW w:w="534" w:type="dxa"/>
          </w:tcPr>
          <w:p w:rsidR="005F3F6B" w:rsidRDefault="005F3F6B" w:rsidP="005F3F6B">
            <w:pPr>
              <w:jc w:val="both"/>
              <w:rPr>
                <w:sz w:val="24"/>
                <w:szCs w:val="24"/>
              </w:rPr>
            </w:pPr>
          </w:p>
          <w:p w:rsidR="005F3F6B" w:rsidRPr="00C560FA" w:rsidRDefault="005F3F6B" w:rsidP="005F3F6B">
            <w:pPr>
              <w:jc w:val="both"/>
              <w:rPr>
                <w:sz w:val="24"/>
                <w:szCs w:val="24"/>
              </w:rPr>
            </w:pPr>
            <w:r>
              <w:rPr>
                <w:sz w:val="24"/>
                <w:szCs w:val="24"/>
              </w:rPr>
              <w:t>7.</w:t>
            </w:r>
          </w:p>
        </w:tc>
        <w:tc>
          <w:tcPr>
            <w:tcW w:w="9068" w:type="dxa"/>
          </w:tcPr>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Место (места) проведения контрольного мероприятия:</w:t>
            </w:r>
            <w:r>
              <w:rPr>
                <w:rFonts w:cs="Calibri"/>
                <w:sz w:val="24"/>
                <w:szCs w:val="24"/>
              </w:rPr>
              <w:t xml:space="preserve"> __________________________</w:t>
            </w:r>
          </w:p>
          <w:p w:rsidR="005F3F6B" w:rsidRPr="009322FA"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Pr>
                <w:rFonts w:cs="Calibri"/>
                <w:sz w:val="24"/>
                <w:szCs w:val="24"/>
              </w:rPr>
              <w:t>_________________________________________________________________________</w:t>
            </w:r>
          </w:p>
        </w:tc>
      </w:tr>
      <w:tr w:rsidR="005F3F6B" w:rsidRPr="00C560FA" w:rsidTr="005F3F6B">
        <w:tc>
          <w:tcPr>
            <w:tcW w:w="534" w:type="dxa"/>
          </w:tcPr>
          <w:p w:rsidR="005F3F6B" w:rsidRDefault="005F3F6B" w:rsidP="005F3F6B">
            <w:pPr>
              <w:jc w:val="both"/>
              <w:rPr>
                <w:sz w:val="24"/>
                <w:szCs w:val="24"/>
              </w:rPr>
            </w:pPr>
          </w:p>
          <w:p w:rsidR="005F3F6B" w:rsidRDefault="005F3F6B" w:rsidP="005F3F6B">
            <w:pPr>
              <w:jc w:val="both"/>
              <w:rPr>
                <w:sz w:val="24"/>
                <w:szCs w:val="24"/>
              </w:rPr>
            </w:pPr>
            <w:r>
              <w:rPr>
                <w:sz w:val="24"/>
                <w:szCs w:val="24"/>
              </w:rPr>
              <w:t>8.</w:t>
            </w:r>
          </w:p>
        </w:tc>
        <w:tc>
          <w:tcPr>
            <w:tcW w:w="9068" w:type="dxa"/>
          </w:tcPr>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r>
              <w:rPr>
                <w:rFonts w:cs="Calibri"/>
                <w:sz w:val="24"/>
                <w:szCs w:val="24"/>
              </w:rPr>
              <w:t xml:space="preserve"> ________</w:t>
            </w:r>
          </w:p>
          <w:p w:rsidR="005F3F6B" w:rsidRPr="009322FA"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5F3F6B" w:rsidRPr="00C560FA" w:rsidTr="005F3F6B">
        <w:tc>
          <w:tcPr>
            <w:tcW w:w="534" w:type="dxa"/>
          </w:tcPr>
          <w:p w:rsidR="005F3F6B" w:rsidRPr="009322FA" w:rsidRDefault="005F3F6B" w:rsidP="005F3F6B">
            <w:pPr>
              <w:jc w:val="both"/>
              <w:rPr>
                <w:sz w:val="24"/>
                <w:szCs w:val="24"/>
              </w:rPr>
            </w:pPr>
          </w:p>
          <w:p w:rsidR="005F3F6B" w:rsidRPr="009322FA" w:rsidRDefault="005F3F6B" w:rsidP="005F3F6B">
            <w:pPr>
              <w:jc w:val="both"/>
              <w:rPr>
                <w:sz w:val="24"/>
                <w:szCs w:val="24"/>
              </w:rPr>
            </w:pPr>
            <w:r w:rsidRPr="009322FA">
              <w:rPr>
                <w:sz w:val="24"/>
                <w:szCs w:val="24"/>
              </w:rPr>
              <w:t xml:space="preserve">9. </w:t>
            </w:r>
          </w:p>
        </w:tc>
        <w:tc>
          <w:tcPr>
            <w:tcW w:w="9068" w:type="dxa"/>
          </w:tcPr>
          <w:p w:rsidR="005F3F6B" w:rsidRPr="009322FA"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p>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9322FA">
              <w:rPr>
                <w:rFonts w:cs="Calibri"/>
                <w:sz w:val="24"/>
                <w:szCs w:val="24"/>
              </w:rPr>
              <w:t>Учетный номер контрольного мероприятия:</w:t>
            </w:r>
            <w:r>
              <w:rPr>
                <w:rFonts w:cs="Calibri"/>
                <w:sz w:val="24"/>
                <w:szCs w:val="24"/>
              </w:rPr>
              <w:t xml:space="preserve"> ___________________________________</w:t>
            </w:r>
          </w:p>
          <w:p w:rsidR="005F3F6B" w:rsidRPr="009322FA"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5F3F6B" w:rsidRPr="00C560FA" w:rsidTr="005F3F6B">
        <w:tc>
          <w:tcPr>
            <w:tcW w:w="534" w:type="dxa"/>
          </w:tcPr>
          <w:p w:rsidR="005F3F6B" w:rsidRDefault="005F3F6B" w:rsidP="005F3F6B">
            <w:pPr>
              <w:jc w:val="both"/>
              <w:rPr>
                <w:sz w:val="24"/>
                <w:szCs w:val="24"/>
              </w:rPr>
            </w:pPr>
          </w:p>
          <w:p w:rsidR="005F3F6B" w:rsidRPr="009322FA" w:rsidRDefault="005F3F6B" w:rsidP="005F3F6B">
            <w:pPr>
              <w:jc w:val="both"/>
              <w:rPr>
                <w:sz w:val="24"/>
                <w:szCs w:val="24"/>
              </w:rPr>
            </w:pPr>
            <w:r>
              <w:rPr>
                <w:sz w:val="24"/>
                <w:szCs w:val="24"/>
              </w:rPr>
              <w:t>10.</w:t>
            </w:r>
          </w:p>
        </w:tc>
        <w:tc>
          <w:tcPr>
            <w:tcW w:w="9068" w:type="dxa"/>
          </w:tcPr>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r w:rsidRPr="0069752A">
              <w:rPr>
                <w:rFonts w:cs="Calibri"/>
                <w:sz w:val="24"/>
                <w:szCs w:val="24"/>
              </w:rPr>
              <w:t>Должность, фамилия и инициалы должностного лица контрольного органа, проводящего контрольное мероприятие и заполняющего проверочный лист:</w:t>
            </w:r>
            <w:r>
              <w:rPr>
                <w:rFonts w:cs="Calibri"/>
                <w:sz w:val="24"/>
                <w:szCs w:val="24"/>
              </w:rPr>
              <w:t xml:space="preserve"> _______</w:t>
            </w:r>
          </w:p>
          <w:p w:rsidR="005F3F6B" w:rsidRPr="0069752A"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en-US"/>
              </w:rPr>
            </w:pPr>
            <w:r>
              <w:rPr>
                <w:rFonts w:cs="Calibri"/>
                <w:sz w:val="24"/>
                <w:szCs w:val="24"/>
              </w:rPr>
              <w:t>_________________________________________________________________________</w:t>
            </w:r>
          </w:p>
        </w:tc>
      </w:tr>
      <w:tr w:rsidR="005F3F6B" w:rsidRPr="00C560FA" w:rsidTr="005F3F6B">
        <w:tc>
          <w:tcPr>
            <w:tcW w:w="534" w:type="dxa"/>
          </w:tcPr>
          <w:p w:rsidR="005F3F6B" w:rsidRDefault="005F3F6B" w:rsidP="005F3F6B">
            <w:pPr>
              <w:jc w:val="both"/>
              <w:rPr>
                <w:sz w:val="24"/>
                <w:szCs w:val="24"/>
              </w:rPr>
            </w:pPr>
          </w:p>
          <w:p w:rsidR="005F3F6B" w:rsidRDefault="005F3F6B" w:rsidP="005F3F6B">
            <w:pPr>
              <w:jc w:val="both"/>
              <w:rPr>
                <w:sz w:val="24"/>
                <w:szCs w:val="24"/>
              </w:rPr>
            </w:pPr>
            <w:r>
              <w:rPr>
                <w:sz w:val="24"/>
                <w:szCs w:val="24"/>
              </w:rPr>
              <w:t>11.</w:t>
            </w:r>
          </w:p>
        </w:tc>
        <w:tc>
          <w:tcPr>
            <w:tcW w:w="9068" w:type="dxa"/>
          </w:tcPr>
          <w:p w:rsidR="005F3F6B" w:rsidRPr="0069752A"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24"/>
                <w:szCs w:val="24"/>
              </w:rPr>
            </w:pPr>
          </w:p>
          <w:p w:rsidR="005F3F6B" w:rsidRPr="005F3F6B" w:rsidRDefault="005F3F6B" w:rsidP="005F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69752A">
              <w:rPr>
                <w:rFonts w:cs="Calibri"/>
                <w:sz w:val="24"/>
                <w:szCs w:val="24"/>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69752A">
              <w:rPr>
                <w:sz w:val="24"/>
                <w:szCs w:val="24"/>
              </w:rPr>
              <w:t>:</w:t>
            </w:r>
            <w:r>
              <w:rPr>
                <w:sz w:val="24"/>
                <w:szCs w:val="24"/>
              </w:rPr>
              <w:t xml:space="preserve"> </w:t>
            </w:r>
          </w:p>
        </w:tc>
      </w:tr>
    </w:tbl>
    <w:p w:rsidR="00201EC5" w:rsidRDefault="00201EC5" w:rsidP="00201EC5">
      <w:pPr>
        <w:jc w:val="both"/>
        <w:rPr>
          <w:sz w:val="24"/>
          <w:szCs w:val="24"/>
        </w:rPr>
      </w:pPr>
    </w:p>
    <w:tbl>
      <w:tblPr>
        <w:tblW w:w="10494" w:type="dxa"/>
        <w:tblLayout w:type="fixed"/>
        <w:tblCellMar>
          <w:left w:w="0" w:type="dxa"/>
          <w:right w:w="0" w:type="dxa"/>
        </w:tblCellMar>
        <w:tblLook w:val="04A0"/>
      </w:tblPr>
      <w:tblGrid>
        <w:gridCol w:w="651"/>
        <w:gridCol w:w="3467"/>
        <w:gridCol w:w="2977"/>
        <w:gridCol w:w="1131"/>
        <w:gridCol w:w="1134"/>
        <w:gridCol w:w="1134"/>
      </w:tblGrid>
      <w:tr w:rsidR="00D60934" w:rsidRPr="00734F0D" w:rsidTr="003B41A1">
        <w:tc>
          <w:tcPr>
            <w:tcW w:w="65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 п/п</w:t>
            </w:r>
          </w:p>
        </w:tc>
        <w:tc>
          <w:tcPr>
            <w:tcW w:w="34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Перечень вопросов, отражающих содержание обязательных требований, требований, установленных муниципальными правовыми актами, составляющими предмет проверки</w:t>
            </w:r>
          </w:p>
        </w:tc>
        <w:tc>
          <w:tcPr>
            <w:tcW w:w="2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Реквизиты правового акта, содержащего обязательные требования</w:t>
            </w:r>
          </w:p>
        </w:tc>
        <w:tc>
          <w:tcPr>
            <w:tcW w:w="3399"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Вывод о выполнении установленных требований</w:t>
            </w:r>
          </w:p>
        </w:tc>
      </w:tr>
      <w:tr w:rsidR="00D60934" w:rsidRPr="00734F0D" w:rsidTr="00D60934">
        <w:tc>
          <w:tcPr>
            <w:tcW w:w="65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rPr>
                <w:sz w:val="24"/>
                <w:szCs w:val="24"/>
              </w:rPr>
            </w:pPr>
          </w:p>
        </w:tc>
        <w:tc>
          <w:tcPr>
            <w:tcW w:w="34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rPr>
                <w:sz w:val="24"/>
                <w:szCs w:val="24"/>
              </w:rPr>
            </w:pPr>
          </w:p>
        </w:tc>
        <w:tc>
          <w:tcPr>
            <w:tcW w:w="2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rPr>
                <w:sz w:val="24"/>
                <w:szCs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нет</w:t>
            </w: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987A52">
            <w:pPr>
              <w:jc w:val="center"/>
              <w:textAlignment w:val="baseline"/>
              <w:rPr>
                <w:sz w:val="24"/>
                <w:szCs w:val="24"/>
              </w:rPr>
            </w:pPr>
          </w:p>
        </w:tc>
      </w:tr>
      <w:tr w:rsidR="00D60934" w:rsidRPr="00734F0D" w:rsidTr="00D60934">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center"/>
              <w:textAlignment w:val="baseline"/>
              <w:rPr>
                <w:sz w:val="24"/>
                <w:szCs w:val="24"/>
              </w:rPr>
            </w:pPr>
            <w:r w:rsidRPr="00734F0D">
              <w:rPr>
                <w:sz w:val="24"/>
                <w:szCs w:val="24"/>
              </w:rPr>
              <w:t>1.</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Соблюдаются ли требования к определению размера платы за коммунальную услугу отопления в жилом доме, не оборудованном ИПУ тепловой энергии, предоставленную в жилом или нежилом помещении в многоквартирном доме, который не оборудован коллективным (общедомовым) прибором учета тепловой энергии при начислении платы в течение отопительного периода?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7" w:history="1">
              <w:r w:rsidR="00D60934" w:rsidRPr="00734F0D">
                <w:rPr>
                  <w:szCs w:val="24"/>
                </w:rPr>
                <w:t>часть 1 статьи 157</w:t>
              </w:r>
            </w:hyperlink>
            <w:r w:rsidR="00D60934" w:rsidRPr="00734F0D">
              <w:rPr>
                <w:szCs w:val="24"/>
              </w:rPr>
              <w:t xml:space="preserve"> Жилищного кодекса Российской Федерации;</w:t>
            </w:r>
          </w:p>
          <w:p w:rsidR="00D60934" w:rsidRPr="00734F0D" w:rsidRDefault="00356980" w:rsidP="0031558E">
            <w:pPr>
              <w:pStyle w:val="ConsPlusNormal"/>
              <w:jc w:val="both"/>
              <w:rPr>
                <w:szCs w:val="24"/>
              </w:rPr>
            </w:pPr>
            <w:hyperlink r:id="rId8" w:history="1">
              <w:r w:rsidR="00D60934" w:rsidRPr="00734F0D">
                <w:rPr>
                  <w:szCs w:val="24"/>
                </w:rPr>
                <w:t>подпункт "ж" пункта 4</w:t>
              </w:r>
            </w:hyperlink>
            <w:r w:rsidR="00D60934" w:rsidRPr="00734F0D">
              <w:rPr>
                <w:szCs w:val="24"/>
              </w:rPr>
              <w:t xml:space="preserve"> «Порядка осуществления деятельности по управлению многоквартирными домами» (утвержден Постановлением Правительства РФ от 15.05.2013 № 416); </w:t>
            </w:r>
            <w:hyperlink r:id="rId9" w:history="1">
              <w:r w:rsidR="00D60934" w:rsidRPr="00734F0D">
                <w:rPr>
                  <w:szCs w:val="24"/>
                </w:rPr>
                <w:t>пункт 31</w:t>
              </w:r>
            </w:hyperlink>
            <w:r w:rsidR="00D60934" w:rsidRPr="00734F0D">
              <w:rPr>
                <w:szCs w:val="24"/>
              </w:rPr>
              <w:t xml:space="preserve"> «Правил о предоставлении коммунальных услуг собственникам и пользователям помещений в многоквартирных домах и жилых домов» (утвержден Постановлением Правительства РФ от 06.05.2011 № 354); </w:t>
            </w:r>
            <w:hyperlink r:id="rId10" w:history="1">
              <w:r w:rsidR="00D60934" w:rsidRPr="00734F0D">
                <w:rPr>
                  <w:szCs w:val="24"/>
                </w:rPr>
                <w:t>пункт 42 (1)</w:t>
              </w:r>
            </w:hyperlink>
            <w:r w:rsidR="00D60934" w:rsidRPr="00734F0D">
              <w:rPr>
                <w:szCs w:val="24"/>
              </w:rPr>
              <w:t xml:space="preserve"> Правил № 354; </w:t>
            </w:r>
            <w:hyperlink r:id="rId11" w:history="1">
              <w:r w:rsidR="00D60934" w:rsidRPr="00734F0D">
                <w:rPr>
                  <w:szCs w:val="24"/>
                </w:rPr>
                <w:t>пункт 43</w:t>
              </w:r>
            </w:hyperlink>
            <w:r w:rsidR="00D60934" w:rsidRPr="00734F0D">
              <w:rPr>
                <w:szCs w:val="24"/>
              </w:rPr>
              <w:t xml:space="preserve"> Правил № 354; </w:t>
            </w:r>
            <w:hyperlink r:id="rId12" w:history="1">
              <w:r w:rsidR="00D60934" w:rsidRPr="00734F0D">
                <w:rPr>
                  <w:szCs w:val="24"/>
                </w:rPr>
                <w:t>пункта 2</w:t>
              </w:r>
            </w:hyperlink>
            <w:r w:rsidR="00D60934" w:rsidRPr="00734F0D">
              <w:rPr>
                <w:szCs w:val="24"/>
              </w:rPr>
              <w:t xml:space="preserve"> приложения № 2 к Правилам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987A52">
            <w:pPr>
              <w:rPr>
                <w:sz w:val="24"/>
                <w:szCs w:val="24"/>
              </w:rPr>
            </w:pPr>
          </w:p>
        </w:tc>
      </w:tr>
      <w:tr w:rsidR="00D60934" w:rsidRPr="00734F0D" w:rsidTr="00D60934">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2.</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 xml:space="preserve">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w:t>
            </w:r>
            <w:r w:rsidRPr="00734F0D">
              <w:rPr>
                <w:sz w:val="24"/>
                <w:szCs w:val="24"/>
              </w:rPr>
              <w:lastRenderedPageBreak/>
              <w:t>учета?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13" w:history="1">
              <w:r w:rsidR="00D60934" w:rsidRPr="00734F0D">
                <w:rPr>
                  <w:szCs w:val="24"/>
                </w:rPr>
                <w:t>часть 1 статьи 157</w:t>
              </w:r>
            </w:hyperlink>
            <w:r w:rsidR="00D60934" w:rsidRPr="00734F0D">
              <w:rPr>
                <w:szCs w:val="24"/>
              </w:rPr>
              <w:t xml:space="preserve"> Жилищного кодекса Российской Федерации; </w:t>
            </w:r>
            <w:hyperlink r:id="rId14" w:history="1">
              <w:r w:rsidR="00D60934" w:rsidRPr="00734F0D">
                <w:rPr>
                  <w:szCs w:val="24"/>
                </w:rPr>
                <w:t>подпункт "ж" пункта 4</w:t>
              </w:r>
            </w:hyperlink>
            <w:r w:rsidR="00D60934" w:rsidRPr="00734F0D">
              <w:rPr>
                <w:szCs w:val="24"/>
              </w:rPr>
              <w:t xml:space="preserve"> Правил № 416; </w:t>
            </w:r>
            <w:hyperlink r:id="rId15" w:history="1">
              <w:r w:rsidR="00D60934" w:rsidRPr="00734F0D">
                <w:rPr>
                  <w:szCs w:val="24"/>
                </w:rPr>
                <w:t>пункт 31</w:t>
              </w:r>
            </w:hyperlink>
            <w:r w:rsidR="00D60934" w:rsidRPr="00734F0D">
              <w:rPr>
                <w:szCs w:val="24"/>
              </w:rPr>
              <w:t xml:space="preserve"> Правил № 354; </w:t>
            </w:r>
            <w:hyperlink r:id="rId16" w:history="1">
              <w:r w:rsidR="00D60934" w:rsidRPr="00734F0D">
                <w:rPr>
                  <w:szCs w:val="24"/>
                </w:rPr>
                <w:t>пункт 59</w:t>
              </w:r>
            </w:hyperlink>
            <w:r w:rsidR="00D60934" w:rsidRPr="00734F0D">
              <w:rPr>
                <w:szCs w:val="24"/>
              </w:rPr>
              <w:t xml:space="preserve"> Правил № 354; </w:t>
            </w:r>
            <w:hyperlink r:id="rId17" w:history="1">
              <w:r w:rsidR="00D60934" w:rsidRPr="00734F0D">
                <w:rPr>
                  <w:szCs w:val="24"/>
                </w:rPr>
                <w:t xml:space="preserve">пункт 59 </w:t>
              </w:r>
              <w:r w:rsidR="00D60934" w:rsidRPr="00734F0D">
                <w:rPr>
                  <w:szCs w:val="24"/>
                </w:rPr>
                <w:lastRenderedPageBreak/>
                <w:t>(2)</w:t>
              </w:r>
            </w:hyperlink>
            <w:r w:rsidR="00D60934" w:rsidRPr="00734F0D">
              <w:rPr>
                <w:szCs w:val="24"/>
              </w:rPr>
              <w:t xml:space="preserve"> Правил № 354; </w:t>
            </w:r>
            <w:hyperlink r:id="rId18" w:history="1">
              <w:r w:rsidR="00D60934" w:rsidRPr="00734F0D">
                <w:rPr>
                  <w:szCs w:val="24"/>
                </w:rPr>
                <w:t>пункт 60</w:t>
              </w:r>
            </w:hyperlink>
            <w:r w:rsidR="00D60934" w:rsidRPr="00734F0D">
              <w:rPr>
                <w:szCs w:val="24"/>
              </w:rPr>
              <w:t xml:space="preserve"> Правил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lastRenderedPageBreak/>
              <w:t xml:space="preserve">3. </w:t>
            </w:r>
          </w:p>
          <w:p w:rsidR="00D60934" w:rsidRPr="00734F0D" w:rsidRDefault="00D60934" w:rsidP="0031558E">
            <w:pPr>
              <w:textAlignment w:val="baseline"/>
              <w:rPr>
                <w:sz w:val="24"/>
                <w:szCs w:val="24"/>
              </w:rPr>
            </w:pP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19" w:history="1">
              <w:r w:rsidR="00D60934" w:rsidRPr="00734F0D">
                <w:rPr>
                  <w:szCs w:val="24"/>
                </w:rPr>
                <w:t>часть 1 статьи 157</w:t>
              </w:r>
            </w:hyperlink>
            <w:r w:rsidR="00D60934" w:rsidRPr="00734F0D">
              <w:rPr>
                <w:szCs w:val="24"/>
              </w:rPr>
              <w:t xml:space="preserve"> Жилищного кодекса Российской Федерации;</w:t>
            </w:r>
          </w:p>
          <w:p w:rsidR="00D60934" w:rsidRPr="00734F0D" w:rsidRDefault="00356980" w:rsidP="0031558E">
            <w:pPr>
              <w:pStyle w:val="ConsPlusNormal"/>
              <w:jc w:val="both"/>
              <w:rPr>
                <w:szCs w:val="24"/>
              </w:rPr>
            </w:pPr>
            <w:hyperlink r:id="rId20" w:history="1">
              <w:r w:rsidR="00D60934" w:rsidRPr="00734F0D">
                <w:rPr>
                  <w:szCs w:val="24"/>
                </w:rPr>
                <w:t>подпункт "ж" пункта 4</w:t>
              </w:r>
            </w:hyperlink>
            <w:r w:rsidR="00D60934" w:rsidRPr="00734F0D">
              <w:rPr>
                <w:szCs w:val="24"/>
              </w:rPr>
              <w:t xml:space="preserve"> Правил № 416; пункты 31, 59(1), 60(1) Правил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 xml:space="preserve">4. </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в жилом помещении, оборудованном индивидуальным прибором учета (далее - ИПУ)?</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21" w:history="1">
              <w:r w:rsidR="00D60934" w:rsidRPr="00734F0D">
                <w:rPr>
                  <w:szCs w:val="24"/>
                </w:rPr>
                <w:t>часть 1 статьи 157</w:t>
              </w:r>
            </w:hyperlink>
            <w:r w:rsidR="00D60934" w:rsidRPr="00734F0D">
              <w:rPr>
                <w:szCs w:val="24"/>
              </w:rPr>
              <w:t xml:space="preserve"> Жилищного кодекса Российской Федерации;</w:t>
            </w:r>
          </w:p>
          <w:p w:rsidR="00D60934" w:rsidRPr="00734F0D" w:rsidRDefault="00356980" w:rsidP="0031558E">
            <w:pPr>
              <w:pStyle w:val="ConsPlusNormal"/>
              <w:jc w:val="both"/>
              <w:rPr>
                <w:szCs w:val="24"/>
              </w:rPr>
            </w:pPr>
            <w:hyperlink r:id="rId22" w:history="1">
              <w:r w:rsidR="00D60934" w:rsidRPr="00734F0D">
                <w:rPr>
                  <w:szCs w:val="24"/>
                </w:rPr>
                <w:t>подпункт "ж" пункта 4</w:t>
              </w:r>
            </w:hyperlink>
            <w:r w:rsidR="00D60934" w:rsidRPr="00734F0D">
              <w:rPr>
                <w:szCs w:val="24"/>
              </w:rPr>
              <w:t xml:space="preserve"> Правил № 416; </w:t>
            </w:r>
            <w:hyperlink r:id="rId23" w:history="1">
              <w:r w:rsidR="00D60934" w:rsidRPr="00734F0D">
                <w:rPr>
                  <w:szCs w:val="24"/>
                </w:rPr>
                <w:t>пункты 31</w:t>
              </w:r>
            </w:hyperlink>
            <w:r w:rsidR="00D60934" w:rsidRPr="00734F0D">
              <w:rPr>
                <w:szCs w:val="24"/>
              </w:rPr>
              <w:t xml:space="preserve">, </w:t>
            </w:r>
            <w:hyperlink r:id="rId24" w:history="1">
              <w:r w:rsidR="00D60934" w:rsidRPr="00734F0D">
                <w:rPr>
                  <w:szCs w:val="24"/>
                </w:rPr>
                <w:t>42</w:t>
              </w:r>
            </w:hyperlink>
            <w:r w:rsidR="00D60934" w:rsidRPr="00734F0D">
              <w:rPr>
                <w:szCs w:val="24"/>
              </w:rPr>
              <w:t xml:space="preserve"> Правил № 354; </w:t>
            </w:r>
            <w:hyperlink r:id="rId25" w:history="1">
              <w:r w:rsidR="00D60934" w:rsidRPr="00734F0D">
                <w:rPr>
                  <w:szCs w:val="24"/>
                </w:rPr>
                <w:t>пункты 1</w:t>
              </w:r>
            </w:hyperlink>
            <w:r w:rsidR="00D60934" w:rsidRPr="00734F0D">
              <w:rPr>
                <w:szCs w:val="24"/>
              </w:rPr>
              <w:t xml:space="preserve">, </w:t>
            </w:r>
            <w:hyperlink r:id="rId26" w:history="1">
              <w:r w:rsidR="00D60934" w:rsidRPr="00734F0D">
                <w:rPr>
                  <w:szCs w:val="24"/>
                </w:rPr>
                <w:t>26</w:t>
              </w:r>
            </w:hyperlink>
            <w:r w:rsidR="00D60934" w:rsidRPr="00734F0D">
              <w:rPr>
                <w:szCs w:val="24"/>
              </w:rPr>
              <w:t xml:space="preserve"> приложения № 2 к Правилам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5.</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5F3F6B">
            <w:pPr>
              <w:jc w:val="both"/>
              <w:textAlignment w:val="baseline"/>
              <w:rPr>
                <w:sz w:val="24"/>
                <w:szCs w:val="24"/>
              </w:rPr>
            </w:pPr>
            <w:r w:rsidRPr="00734F0D">
              <w:rPr>
                <w:sz w:val="24"/>
                <w:szCs w:val="24"/>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оборудованном коллективным (об</w:t>
            </w:r>
            <w:r>
              <w:rPr>
                <w:sz w:val="24"/>
                <w:szCs w:val="24"/>
              </w:rPr>
              <w:t>щ</w:t>
            </w:r>
            <w:r w:rsidRPr="00734F0D">
              <w:rPr>
                <w:sz w:val="24"/>
                <w:szCs w:val="24"/>
              </w:rPr>
              <w:t>едомовым) прибором учета?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27" w:history="1">
              <w:r w:rsidR="00D60934" w:rsidRPr="00734F0D">
                <w:rPr>
                  <w:szCs w:val="24"/>
                </w:rPr>
                <w:t>часть 1 статьи 157</w:t>
              </w:r>
            </w:hyperlink>
            <w:r w:rsidR="00D60934" w:rsidRPr="00734F0D">
              <w:rPr>
                <w:szCs w:val="24"/>
              </w:rPr>
              <w:t xml:space="preserve"> Жилищного кодекса Российской Федерации;</w:t>
            </w:r>
          </w:p>
          <w:p w:rsidR="00D60934" w:rsidRPr="00734F0D" w:rsidRDefault="00356980" w:rsidP="0031558E">
            <w:pPr>
              <w:pStyle w:val="ConsPlusNormal"/>
              <w:jc w:val="both"/>
              <w:rPr>
                <w:szCs w:val="24"/>
              </w:rPr>
            </w:pPr>
            <w:hyperlink r:id="rId28" w:history="1">
              <w:r w:rsidR="00D60934" w:rsidRPr="00734F0D">
                <w:rPr>
                  <w:szCs w:val="24"/>
                </w:rPr>
                <w:t>часть 2 статьи 157</w:t>
              </w:r>
            </w:hyperlink>
            <w:r w:rsidR="00D60934" w:rsidRPr="00734F0D">
              <w:rPr>
                <w:szCs w:val="24"/>
              </w:rPr>
              <w:t xml:space="preserve"> Жилищного кодекса Российской Федерации;</w:t>
            </w:r>
          </w:p>
          <w:p w:rsidR="00D60934" w:rsidRPr="00734F0D" w:rsidRDefault="00356980" w:rsidP="0031558E">
            <w:pPr>
              <w:pStyle w:val="ConsPlusNormal"/>
              <w:jc w:val="both"/>
              <w:rPr>
                <w:szCs w:val="24"/>
              </w:rPr>
            </w:pPr>
            <w:hyperlink r:id="rId29" w:history="1">
              <w:r w:rsidR="00D60934" w:rsidRPr="00734F0D">
                <w:rPr>
                  <w:szCs w:val="24"/>
                </w:rPr>
                <w:t>подпункт "ж" пункта 4</w:t>
              </w:r>
            </w:hyperlink>
            <w:r w:rsidR="00D60934" w:rsidRPr="00734F0D">
              <w:rPr>
                <w:szCs w:val="24"/>
              </w:rPr>
              <w:t xml:space="preserve"> Правил № 416; </w:t>
            </w:r>
            <w:hyperlink r:id="rId30" w:history="1">
              <w:r w:rsidR="00D60934" w:rsidRPr="00734F0D">
                <w:rPr>
                  <w:szCs w:val="24"/>
                </w:rPr>
                <w:t>пункты 10</w:t>
              </w:r>
            </w:hyperlink>
            <w:r w:rsidR="00D60934" w:rsidRPr="00734F0D">
              <w:rPr>
                <w:szCs w:val="24"/>
              </w:rPr>
              <w:t xml:space="preserve">, </w:t>
            </w:r>
            <w:hyperlink r:id="rId31" w:history="1">
              <w:r w:rsidR="00D60934" w:rsidRPr="00734F0D">
                <w:rPr>
                  <w:szCs w:val="24"/>
                </w:rPr>
                <w:t>11</w:t>
              </w:r>
            </w:hyperlink>
            <w:r w:rsidR="00D60934" w:rsidRPr="00734F0D">
              <w:rPr>
                <w:szCs w:val="24"/>
              </w:rPr>
              <w:t xml:space="preserve">, </w:t>
            </w:r>
            <w:hyperlink r:id="rId32" w:history="1">
              <w:r w:rsidR="00D60934" w:rsidRPr="00734F0D">
                <w:rPr>
                  <w:szCs w:val="24"/>
                </w:rPr>
                <w:t>13</w:t>
              </w:r>
            </w:hyperlink>
            <w:r w:rsidR="00D60934" w:rsidRPr="00734F0D">
              <w:rPr>
                <w:szCs w:val="24"/>
              </w:rPr>
              <w:t xml:space="preserve">, </w:t>
            </w:r>
            <w:hyperlink r:id="rId33" w:history="1">
              <w:r w:rsidR="00D60934" w:rsidRPr="00734F0D">
                <w:rPr>
                  <w:szCs w:val="24"/>
                </w:rPr>
                <w:t>27</w:t>
              </w:r>
            </w:hyperlink>
            <w:r w:rsidR="00D60934" w:rsidRPr="00734F0D">
              <w:rPr>
                <w:szCs w:val="24"/>
              </w:rPr>
              <w:t xml:space="preserve">, </w:t>
            </w:r>
            <w:hyperlink r:id="rId34" w:history="1">
              <w:r w:rsidR="00D60934" w:rsidRPr="00734F0D">
                <w:rPr>
                  <w:szCs w:val="24"/>
                </w:rPr>
                <w:t>31</w:t>
              </w:r>
            </w:hyperlink>
            <w:r w:rsidR="00D60934" w:rsidRPr="00734F0D">
              <w:rPr>
                <w:szCs w:val="24"/>
              </w:rPr>
              <w:t xml:space="preserve">, </w:t>
            </w:r>
            <w:hyperlink r:id="rId35" w:history="1">
              <w:r w:rsidR="00D60934" w:rsidRPr="00734F0D">
                <w:rPr>
                  <w:szCs w:val="24"/>
                </w:rPr>
                <w:t>40</w:t>
              </w:r>
            </w:hyperlink>
            <w:r w:rsidR="00D60934" w:rsidRPr="00734F0D">
              <w:rPr>
                <w:szCs w:val="24"/>
              </w:rPr>
              <w:t xml:space="preserve">, </w:t>
            </w:r>
            <w:hyperlink r:id="rId36" w:history="1">
              <w:r w:rsidR="00D60934" w:rsidRPr="00734F0D">
                <w:rPr>
                  <w:szCs w:val="24"/>
                </w:rPr>
                <w:t>44</w:t>
              </w:r>
            </w:hyperlink>
            <w:r w:rsidR="00D60934" w:rsidRPr="00734F0D">
              <w:rPr>
                <w:szCs w:val="24"/>
              </w:rPr>
              <w:t xml:space="preserve"> - </w:t>
            </w:r>
            <w:hyperlink r:id="rId37" w:history="1">
              <w:r w:rsidR="00D60934" w:rsidRPr="00734F0D">
                <w:rPr>
                  <w:szCs w:val="24"/>
                </w:rPr>
                <w:t>47</w:t>
              </w:r>
            </w:hyperlink>
            <w:r w:rsidR="00D60934" w:rsidRPr="00734F0D">
              <w:rPr>
                <w:szCs w:val="24"/>
              </w:rPr>
              <w:t xml:space="preserve"> Правил № 354; пункт </w:t>
            </w:r>
            <w:hyperlink r:id="rId38" w:history="1">
              <w:r w:rsidR="00D60934" w:rsidRPr="00734F0D">
                <w:rPr>
                  <w:szCs w:val="24"/>
                </w:rPr>
                <w:t>приложения N 2</w:t>
              </w:r>
            </w:hyperlink>
            <w:r w:rsidR="00D60934" w:rsidRPr="00734F0D">
              <w:rPr>
                <w:szCs w:val="24"/>
              </w:rPr>
              <w:t xml:space="preserve"> к Правилам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6.</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Соблюдаются ли требования к определению размера платы за коммунальные услуги (по холодному, горячему водоснабжению, электроснабжению) предоставленные на общедомовые нужды в многоквартирном доме, не оборудованном коллективным (общедомовым) прибором учета?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39" w:history="1">
              <w:r w:rsidR="00D60934" w:rsidRPr="00734F0D">
                <w:rPr>
                  <w:szCs w:val="24"/>
                </w:rPr>
                <w:t>часть 1 статьи 157</w:t>
              </w:r>
            </w:hyperlink>
            <w:r w:rsidR="00D60934" w:rsidRPr="00734F0D">
              <w:rPr>
                <w:szCs w:val="24"/>
              </w:rPr>
              <w:t xml:space="preserve"> Жилищного кодекса Российской Федерации; </w:t>
            </w:r>
            <w:hyperlink r:id="rId40" w:history="1">
              <w:r w:rsidR="00D60934" w:rsidRPr="00734F0D">
                <w:rPr>
                  <w:szCs w:val="24"/>
                </w:rPr>
                <w:t>подпункт "ж" пункта 4</w:t>
              </w:r>
            </w:hyperlink>
            <w:r w:rsidR="00D60934" w:rsidRPr="00734F0D">
              <w:rPr>
                <w:szCs w:val="24"/>
              </w:rPr>
              <w:t xml:space="preserve"> Правил № 416; </w:t>
            </w:r>
            <w:hyperlink r:id="rId41" w:history="1">
              <w:r w:rsidR="00D60934" w:rsidRPr="00734F0D">
                <w:rPr>
                  <w:szCs w:val="24"/>
                </w:rPr>
                <w:t>пункт 10</w:t>
              </w:r>
            </w:hyperlink>
            <w:r w:rsidR="00D60934" w:rsidRPr="00734F0D">
              <w:rPr>
                <w:szCs w:val="24"/>
              </w:rPr>
              <w:t xml:space="preserve">, </w:t>
            </w:r>
            <w:hyperlink r:id="rId42" w:history="1">
              <w:r w:rsidR="00D60934" w:rsidRPr="00734F0D">
                <w:rPr>
                  <w:szCs w:val="24"/>
                </w:rPr>
                <w:t>31</w:t>
              </w:r>
            </w:hyperlink>
            <w:r w:rsidR="00D60934" w:rsidRPr="00734F0D">
              <w:rPr>
                <w:szCs w:val="24"/>
              </w:rPr>
              <w:t xml:space="preserve">, </w:t>
            </w:r>
            <w:hyperlink r:id="rId43" w:history="1">
              <w:r w:rsidR="00D60934" w:rsidRPr="00734F0D">
                <w:rPr>
                  <w:szCs w:val="24"/>
                </w:rPr>
                <w:t>40</w:t>
              </w:r>
            </w:hyperlink>
            <w:r w:rsidR="00D60934" w:rsidRPr="00734F0D">
              <w:rPr>
                <w:szCs w:val="24"/>
              </w:rPr>
              <w:t xml:space="preserve">, </w:t>
            </w:r>
            <w:hyperlink r:id="rId44" w:history="1">
              <w:r w:rsidR="00D60934" w:rsidRPr="00734F0D">
                <w:rPr>
                  <w:szCs w:val="24"/>
                </w:rPr>
                <w:t>48</w:t>
              </w:r>
            </w:hyperlink>
            <w:r w:rsidR="00D60934" w:rsidRPr="00734F0D">
              <w:rPr>
                <w:szCs w:val="24"/>
              </w:rPr>
              <w:t xml:space="preserve"> Правил № 354;</w:t>
            </w:r>
          </w:p>
          <w:p w:rsidR="00D60934" w:rsidRPr="00734F0D" w:rsidRDefault="00356980" w:rsidP="0031558E">
            <w:pPr>
              <w:pStyle w:val="ConsPlusNormal"/>
              <w:jc w:val="both"/>
              <w:rPr>
                <w:szCs w:val="24"/>
              </w:rPr>
            </w:pPr>
            <w:hyperlink r:id="rId45" w:history="1">
              <w:r w:rsidR="00D60934" w:rsidRPr="00734F0D">
                <w:rPr>
                  <w:szCs w:val="24"/>
                </w:rPr>
                <w:t>пункт 17</w:t>
              </w:r>
            </w:hyperlink>
            <w:r w:rsidR="00D60934" w:rsidRPr="00734F0D">
              <w:rPr>
                <w:szCs w:val="24"/>
              </w:rPr>
              <w:t xml:space="preserve"> приложения N 2 к Правилам № 354; </w:t>
            </w:r>
            <w:hyperlink r:id="rId46" w:history="1">
              <w:r w:rsidR="00D60934" w:rsidRPr="00734F0D">
                <w:rPr>
                  <w:szCs w:val="24"/>
                </w:rPr>
                <w:t>пункт 27</w:t>
              </w:r>
            </w:hyperlink>
            <w:r w:rsidR="00D60934" w:rsidRPr="00734F0D">
              <w:rPr>
                <w:szCs w:val="24"/>
              </w:rPr>
              <w:t xml:space="preserve"> приложения N 2 к Правилам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7.</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Соблюдаются ли требования по содержанию всех видов фундамента?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47" w:history="1">
              <w:r w:rsidR="00D60934" w:rsidRPr="00734F0D">
                <w:rPr>
                  <w:szCs w:val="24"/>
                </w:rPr>
                <w:t>часть 1</w:t>
              </w:r>
            </w:hyperlink>
            <w:r w:rsidR="00D60934" w:rsidRPr="00734F0D">
              <w:rPr>
                <w:szCs w:val="24"/>
              </w:rPr>
              <w:t xml:space="preserve"> - </w:t>
            </w:r>
            <w:hyperlink r:id="rId48" w:history="1">
              <w:r w:rsidR="00D60934" w:rsidRPr="00734F0D">
                <w:rPr>
                  <w:szCs w:val="24"/>
                </w:rPr>
                <w:t>1.2</w:t>
              </w:r>
            </w:hyperlink>
            <w:r w:rsidR="00D60934" w:rsidRPr="00734F0D">
              <w:rPr>
                <w:szCs w:val="24"/>
              </w:rPr>
              <w:t xml:space="preserve">; </w:t>
            </w:r>
            <w:hyperlink r:id="rId49" w:history="1">
              <w:r w:rsidR="00D60934" w:rsidRPr="00734F0D">
                <w:rPr>
                  <w:szCs w:val="24"/>
                </w:rPr>
                <w:t>2.1</w:t>
              </w:r>
            </w:hyperlink>
            <w:r w:rsidR="00D60934" w:rsidRPr="00734F0D">
              <w:rPr>
                <w:szCs w:val="24"/>
              </w:rPr>
              <w:t xml:space="preserve"> - </w:t>
            </w:r>
            <w:hyperlink r:id="rId50" w:history="1">
              <w:r w:rsidR="00D60934" w:rsidRPr="00734F0D">
                <w:rPr>
                  <w:szCs w:val="24"/>
                </w:rPr>
                <w:t>2.3 ст. 161</w:t>
              </w:r>
            </w:hyperlink>
            <w:r w:rsidR="00D60934" w:rsidRPr="00734F0D">
              <w:rPr>
                <w:szCs w:val="24"/>
              </w:rPr>
              <w:t xml:space="preserve"> Жилищного кодекса Российской Федерации; </w:t>
            </w:r>
            <w:hyperlink r:id="rId51" w:history="1">
              <w:r w:rsidR="00D60934" w:rsidRPr="00734F0D">
                <w:rPr>
                  <w:szCs w:val="24"/>
                </w:rPr>
                <w:t>подпункт "а"</w:t>
              </w:r>
            </w:hyperlink>
            <w:r w:rsidR="00D60934" w:rsidRPr="00734F0D">
              <w:rPr>
                <w:szCs w:val="24"/>
              </w:rPr>
              <w:t xml:space="preserve">, </w:t>
            </w:r>
            <w:hyperlink r:id="rId52" w:history="1">
              <w:r w:rsidR="00D60934" w:rsidRPr="00734F0D">
                <w:rPr>
                  <w:szCs w:val="24"/>
                </w:rPr>
                <w:t>"з" пункта 11</w:t>
              </w:r>
            </w:hyperlink>
            <w:r w:rsidR="00D60934" w:rsidRPr="00734F0D">
              <w:rPr>
                <w:szCs w:val="24"/>
              </w:rPr>
              <w:t xml:space="preserve"> № 491; </w:t>
            </w:r>
            <w:hyperlink r:id="rId53" w:history="1">
              <w:r w:rsidR="00D60934" w:rsidRPr="00734F0D">
                <w:rPr>
                  <w:szCs w:val="24"/>
                </w:rPr>
                <w:t>пункт 1</w:t>
              </w:r>
            </w:hyperlink>
            <w:r w:rsidR="00D60934" w:rsidRPr="00734F0D">
              <w:rPr>
                <w:szCs w:val="24"/>
              </w:rPr>
              <w:t xml:space="preserve"> Постановления № 290;</w:t>
            </w:r>
          </w:p>
          <w:p w:rsidR="00D60934" w:rsidRPr="00734F0D" w:rsidRDefault="00356980" w:rsidP="0031558E">
            <w:pPr>
              <w:pStyle w:val="ConsPlusNormal"/>
              <w:jc w:val="both"/>
              <w:rPr>
                <w:szCs w:val="24"/>
              </w:rPr>
            </w:pPr>
            <w:hyperlink r:id="rId54" w:history="1">
              <w:r w:rsidR="00D60934" w:rsidRPr="00734F0D">
                <w:rPr>
                  <w:szCs w:val="24"/>
                </w:rPr>
                <w:t>подпункт "д" пункта 4</w:t>
              </w:r>
            </w:hyperlink>
            <w:r w:rsidR="00D60934" w:rsidRPr="00734F0D">
              <w:rPr>
                <w:szCs w:val="24"/>
              </w:rPr>
              <w:t xml:space="preserve"> Правил № 416;  </w:t>
            </w:r>
            <w:hyperlink r:id="rId55" w:history="1">
              <w:r w:rsidR="00D60934" w:rsidRPr="00734F0D">
                <w:rPr>
                  <w:szCs w:val="24"/>
                </w:rPr>
                <w:t xml:space="preserve">пункт </w:t>
              </w:r>
              <w:r w:rsidR="00D60934" w:rsidRPr="00734F0D">
                <w:rPr>
                  <w:szCs w:val="24"/>
                </w:rPr>
                <w:lastRenderedPageBreak/>
                <w:t>4.1.6</w:t>
              </w:r>
            </w:hyperlink>
            <w:r w:rsidR="00D60934" w:rsidRPr="00734F0D">
              <w:rPr>
                <w:szCs w:val="24"/>
              </w:rPr>
              <w:t xml:space="preserve">; </w:t>
            </w:r>
            <w:hyperlink r:id="rId56" w:history="1">
              <w:r w:rsidR="00D60934" w:rsidRPr="00734F0D">
                <w:rPr>
                  <w:szCs w:val="24"/>
                </w:rPr>
                <w:t>4.1.7</w:t>
              </w:r>
            </w:hyperlink>
            <w:r w:rsidR="00D60934" w:rsidRPr="00734F0D">
              <w:rPr>
                <w:szCs w:val="24"/>
              </w:rPr>
              <w:t xml:space="preserve">; </w:t>
            </w:r>
            <w:hyperlink r:id="rId57" w:history="1">
              <w:r w:rsidR="00D60934" w:rsidRPr="00734F0D">
                <w:rPr>
                  <w:szCs w:val="24"/>
                </w:rPr>
                <w:t>4.1.15</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lastRenderedPageBreak/>
              <w:t>8.</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jc w:val="both"/>
              <w:textAlignment w:val="baseline"/>
              <w:rPr>
                <w:sz w:val="24"/>
                <w:szCs w:val="24"/>
              </w:rPr>
            </w:pPr>
            <w:r w:rsidRPr="00734F0D">
              <w:rPr>
                <w:sz w:val="24"/>
                <w:szCs w:val="24"/>
              </w:rPr>
              <w:t>Соблюдаются ли требования по содержанию подвальных помещений?</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31558E">
            <w:pPr>
              <w:pStyle w:val="ConsPlusNormal"/>
              <w:jc w:val="both"/>
              <w:rPr>
                <w:szCs w:val="24"/>
              </w:rPr>
            </w:pPr>
            <w:hyperlink r:id="rId58" w:history="1">
              <w:r w:rsidR="00D60934" w:rsidRPr="00734F0D">
                <w:rPr>
                  <w:szCs w:val="24"/>
                </w:rPr>
                <w:t>часть 1</w:t>
              </w:r>
            </w:hyperlink>
            <w:r w:rsidR="00D60934" w:rsidRPr="00734F0D">
              <w:rPr>
                <w:szCs w:val="24"/>
              </w:rPr>
              <w:t xml:space="preserve"> - </w:t>
            </w:r>
            <w:hyperlink r:id="rId59" w:history="1">
              <w:r w:rsidR="00D60934" w:rsidRPr="00734F0D">
                <w:rPr>
                  <w:szCs w:val="24"/>
                </w:rPr>
                <w:t>1.2</w:t>
              </w:r>
            </w:hyperlink>
            <w:r w:rsidR="00D60934" w:rsidRPr="00734F0D">
              <w:rPr>
                <w:szCs w:val="24"/>
              </w:rPr>
              <w:t xml:space="preserve">; </w:t>
            </w:r>
            <w:hyperlink r:id="rId60" w:history="1">
              <w:r w:rsidR="00D60934" w:rsidRPr="00734F0D">
                <w:rPr>
                  <w:szCs w:val="24"/>
                </w:rPr>
                <w:t>2.1</w:t>
              </w:r>
            </w:hyperlink>
            <w:r w:rsidR="00D60934" w:rsidRPr="00734F0D">
              <w:rPr>
                <w:szCs w:val="24"/>
              </w:rPr>
              <w:t xml:space="preserve"> - </w:t>
            </w:r>
            <w:hyperlink r:id="rId61" w:history="1">
              <w:r w:rsidR="00D60934" w:rsidRPr="00734F0D">
                <w:rPr>
                  <w:szCs w:val="24"/>
                </w:rPr>
                <w:t>2.3 ст. 161</w:t>
              </w:r>
            </w:hyperlink>
            <w:r w:rsidR="00D60934" w:rsidRPr="00734F0D">
              <w:rPr>
                <w:szCs w:val="24"/>
              </w:rPr>
              <w:t xml:space="preserve"> Жилищного кодекса Российской Федерации; </w:t>
            </w:r>
          </w:p>
          <w:p w:rsidR="00D60934" w:rsidRPr="00734F0D" w:rsidRDefault="00356980" w:rsidP="0031558E">
            <w:pPr>
              <w:pStyle w:val="ConsPlusNormal"/>
              <w:jc w:val="both"/>
              <w:rPr>
                <w:szCs w:val="24"/>
              </w:rPr>
            </w:pPr>
            <w:hyperlink r:id="rId62" w:history="1">
              <w:r w:rsidR="00D60934" w:rsidRPr="00734F0D">
                <w:rPr>
                  <w:szCs w:val="24"/>
                </w:rPr>
                <w:t>подпункт "а"</w:t>
              </w:r>
            </w:hyperlink>
            <w:r w:rsidR="00D60934" w:rsidRPr="00734F0D">
              <w:rPr>
                <w:szCs w:val="24"/>
              </w:rPr>
              <w:t xml:space="preserve">, </w:t>
            </w:r>
            <w:hyperlink r:id="rId63" w:history="1">
              <w:r w:rsidR="00D60934" w:rsidRPr="00734F0D">
                <w:rPr>
                  <w:szCs w:val="24"/>
                </w:rPr>
                <w:t>"з" пункта 11</w:t>
              </w:r>
            </w:hyperlink>
            <w:r w:rsidR="00D60934" w:rsidRPr="00734F0D">
              <w:rPr>
                <w:szCs w:val="24"/>
              </w:rPr>
              <w:t xml:space="preserve"> Правил № 491; </w:t>
            </w:r>
            <w:hyperlink r:id="rId64" w:history="1">
              <w:r w:rsidR="00D60934" w:rsidRPr="00734F0D">
                <w:rPr>
                  <w:szCs w:val="24"/>
                </w:rPr>
                <w:t>пункт 2</w:t>
              </w:r>
            </w:hyperlink>
            <w:r w:rsidR="00D60934" w:rsidRPr="00734F0D">
              <w:rPr>
                <w:szCs w:val="24"/>
              </w:rPr>
              <w:t xml:space="preserve"> Постановления № 290;  </w:t>
            </w:r>
            <w:hyperlink r:id="rId65" w:history="1">
              <w:r w:rsidR="00D60934" w:rsidRPr="00734F0D">
                <w:rPr>
                  <w:szCs w:val="24"/>
                </w:rPr>
                <w:t>подпункт "д" пункта 4</w:t>
              </w:r>
            </w:hyperlink>
            <w:r w:rsidR="00D60934" w:rsidRPr="00734F0D">
              <w:rPr>
                <w:szCs w:val="24"/>
              </w:rPr>
              <w:t xml:space="preserve"> Правил № 416; </w:t>
            </w:r>
            <w:hyperlink r:id="rId66" w:history="1">
              <w:r w:rsidR="00D60934" w:rsidRPr="00734F0D">
                <w:rPr>
                  <w:szCs w:val="24"/>
                </w:rPr>
                <w:t>пункт 3.4.1</w:t>
              </w:r>
            </w:hyperlink>
            <w:r w:rsidR="00D60934" w:rsidRPr="00734F0D">
              <w:rPr>
                <w:szCs w:val="24"/>
              </w:rPr>
              <w:t xml:space="preserve"> - </w:t>
            </w:r>
            <w:hyperlink r:id="rId67" w:history="1">
              <w:r w:rsidR="00D60934" w:rsidRPr="00734F0D">
                <w:rPr>
                  <w:szCs w:val="24"/>
                </w:rPr>
                <w:t>3.4.4</w:t>
              </w:r>
            </w:hyperlink>
            <w:r w:rsidR="00D60934" w:rsidRPr="00734F0D">
              <w:rPr>
                <w:szCs w:val="24"/>
              </w:rPr>
              <w:t xml:space="preserve">; </w:t>
            </w:r>
            <w:hyperlink r:id="rId68" w:history="1">
              <w:r w:rsidR="00D60934" w:rsidRPr="00734F0D">
                <w:rPr>
                  <w:szCs w:val="24"/>
                </w:rPr>
                <w:t>4.1.1</w:t>
              </w:r>
            </w:hyperlink>
            <w:r w:rsidR="00D60934" w:rsidRPr="00734F0D">
              <w:rPr>
                <w:szCs w:val="24"/>
              </w:rPr>
              <w:t xml:space="preserve">; </w:t>
            </w:r>
            <w:hyperlink r:id="rId69" w:history="1">
              <w:r w:rsidR="00D60934" w:rsidRPr="00734F0D">
                <w:rPr>
                  <w:szCs w:val="24"/>
                </w:rPr>
                <w:t>4.1.3</w:t>
              </w:r>
            </w:hyperlink>
            <w:r w:rsidR="00D60934" w:rsidRPr="00734F0D">
              <w:rPr>
                <w:szCs w:val="24"/>
              </w:rPr>
              <w:t xml:space="preserve">; </w:t>
            </w:r>
            <w:hyperlink r:id="rId70" w:history="1">
              <w:r w:rsidR="00D60934" w:rsidRPr="00734F0D">
                <w:rPr>
                  <w:szCs w:val="24"/>
                </w:rPr>
                <w:t>4.1.10</w:t>
              </w:r>
            </w:hyperlink>
            <w:r w:rsidR="00D60934" w:rsidRPr="00734F0D">
              <w:rPr>
                <w:szCs w:val="24"/>
              </w:rPr>
              <w:t xml:space="preserve">; </w:t>
            </w:r>
            <w:hyperlink r:id="rId71" w:history="1">
              <w:r w:rsidR="00D60934" w:rsidRPr="00734F0D">
                <w:rPr>
                  <w:szCs w:val="24"/>
                </w:rPr>
                <w:t>4.1.15</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9.</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требования по содержанию стен, фасадов многоквартирных домов?</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72" w:history="1">
              <w:r w:rsidR="00D60934" w:rsidRPr="00734F0D">
                <w:rPr>
                  <w:szCs w:val="24"/>
                </w:rPr>
                <w:t>часть 1</w:t>
              </w:r>
            </w:hyperlink>
            <w:r w:rsidR="00D60934" w:rsidRPr="00734F0D">
              <w:rPr>
                <w:szCs w:val="24"/>
              </w:rPr>
              <w:t xml:space="preserve"> - </w:t>
            </w:r>
            <w:hyperlink r:id="rId73" w:history="1">
              <w:r w:rsidR="00D60934" w:rsidRPr="00734F0D">
                <w:rPr>
                  <w:szCs w:val="24"/>
                </w:rPr>
                <w:t>1.2</w:t>
              </w:r>
            </w:hyperlink>
            <w:r w:rsidR="00D60934" w:rsidRPr="00734F0D">
              <w:rPr>
                <w:szCs w:val="24"/>
              </w:rPr>
              <w:t xml:space="preserve">; </w:t>
            </w:r>
            <w:hyperlink r:id="rId74" w:history="1">
              <w:r w:rsidR="00D60934" w:rsidRPr="00734F0D">
                <w:rPr>
                  <w:szCs w:val="24"/>
                </w:rPr>
                <w:t>2.1</w:t>
              </w:r>
            </w:hyperlink>
            <w:r w:rsidR="00D60934" w:rsidRPr="00734F0D">
              <w:rPr>
                <w:szCs w:val="24"/>
              </w:rPr>
              <w:t xml:space="preserve"> - </w:t>
            </w:r>
            <w:hyperlink r:id="rId75" w:history="1">
              <w:r w:rsidR="00D60934" w:rsidRPr="00734F0D">
                <w:rPr>
                  <w:szCs w:val="24"/>
                </w:rPr>
                <w:t>2.3 ст. 161</w:t>
              </w:r>
            </w:hyperlink>
            <w:r w:rsidR="00D60934" w:rsidRPr="00734F0D">
              <w:rPr>
                <w:szCs w:val="24"/>
              </w:rPr>
              <w:t xml:space="preserve"> Жилищного кодекса Российской Федерации; </w:t>
            </w:r>
            <w:hyperlink r:id="rId76" w:history="1">
              <w:r w:rsidR="00D60934" w:rsidRPr="00734F0D">
                <w:rPr>
                  <w:szCs w:val="24"/>
                </w:rPr>
                <w:t>подпункт "а"</w:t>
              </w:r>
            </w:hyperlink>
            <w:r w:rsidR="00D60934" w:rsidRPr="00734F0D">
              <w:rPr>
                <w:szCs w:val="24"/>
              </w:rPr>
              <w:t xml:space="preserve">, </w:t>
            </w:r>
            <w:hyperlink r:id="rId77" w:history="1">
              <w:r w:rsidR="00D60934" w:rsidRPr="00734F0D">
                <w:rPr>
                  <w:szCs w:val="24"/>
                </w:rPr>
                <w:t>"з" пункта 11</w:t>
              </w:r>
            </w:hyperlink>
            <w:r w:rsidR="00D60934" w:rsidRPr="00734F0D">
              <w:rPr>
                <w:szCs w:val="24"/>
              </w:rPr>
              <w:t xml:space="preserve"> Правил № 491; </w:t>
            </w:r>
            <w:hyperlink r:id="rId78" w:history="1">
              <w:r w:rsidR="00D60934" w:rsidRPr="00734F0D">
                <w:rPr>
                  <w:szCs w:val="24"/>
                </w:rPr>
                <w:t>пункт 3</w:t>
              </w:r>
            </w:hyperlink>
            <w:r w:rsidR="00D60934" w:rsidRPr="00734F0D">
              <w:rPr>
                <w:szCs w:val="24"/>
              </w:rPr>
              <w:t xml:space="preserve"> Постановления № 290; </w:t>
            </w:r>
            <w:hyperlink r:id="rId79" w:history="1">
              <w:r w:rsidR="00D60934" w:rsidRPr="00734F0D">
                <w:rPr>
                  <w:szCs w:val="24"/>
                </w:rPr>
                <w:t>подпункт "д" пункта 4</w:t>
              </w:r>
            </w:hyperlink>
            <w:r w:rsidR="00D60934" w:rsidRPr="00734F0D">
              <w:rPr>
                <w:szCs w:val="24"/>
              </w:rPr>
              <w:t xml:space="preserve"> Правил № 416; </w:t>
            </w:r>
            <w:hyperlink r:id="rId80" w:history="1">
              <w:r w:rsidR="00D60934" w:rsidRPr="00734F0D">
                <w:rPr>
                  <w:szCs w:val="24"/>
                </w:rPr>
                <w:t>пункт 4.2</w:t>
              </w:r>
            </w:hyperlink>
            <w:r w:rsidR="00D60934" w:rsidRPr="00734F0D">
              <w:rPr>
                <w:szCs w:val="24"/>
              </w:rPr>
              <w:t xml:space="preserve"> - </w:t>
            </w:r>
            <w:hyperlink r:id="rId81" w:history="1">
              <w:r w:rsidR="00D60934" w:rsidRPr="00734F0D">
                <w:rPr>
                  <w:szCs w:val="24"/>
                </w:rPr>
                <w:t>4.2.2.4</w:t>
              </w:r>
            </w:hyperlink>
            <w:r w:rsidR="00D60934" w:rsidRPr="00734F0D">
              <w:rPr>
                <w:szCs w:val="24"/>
              </w:rPr>
              <w:t xml:space="preserve">; </w:t>
            </w:r>
            <w:hyperlink r:id="rId82" w:history="1">
              <w:r w:rsidR="00D60934" w:rsidRPr="00734F0D">
                <w:rPr>
                  <w:szCs w:val="24"/>
                </w:rPr>
                <w:t>4.2.4.9</w:t>
              </w:r>
            </w:hyperlink>
            <w:r w:rsidR="00D60934" w:rsidRPr="00734F0D">
              <w:rPr>
                <w:szCs w:val="24"/>
              </w:rPr>
              <w:t xml:space="preserve">; </w:t>
            </w:r>
            <w:hyperlink r:id="rId83" w:history="1">
              <w:r w:rsidR="00D60934" w:rsidRPr="00734F0D">
                <w:rPr>
                  <w:szCs w:val="24"/>
                </w:rPr>
                <w:t>4.10.2.1</w:t>
              </w:r>
            </w:hyperlink>
            <w:r w:rsidR="00D60934" w:rsidRPr="00734F0D">
              <w:rPr>
                <w:szCs w:val="24"/>
              </w:rPr>
              <w:t xml:space="preserve"> Правил № 170; </w:t>
            </w:r>
            <w:hyperlink r:id="rId84" w:history="1">
              <w:r w:rsidR="00D60934" w:rsidRPr="00734F0D">
                <w:rPr>
                  <w:szCs w:val="24"/>
                </w:rPr>
                <w:t>пункт 12</w:t>
              </w:r>
            </w:hyperlink>
            <w:r w:rsidR="00D60934" w:rsidRPr="00734F0D">
              <w:rPr>
                <w:szCs w:val="24"/>
              </w:rPr>
              <w:t xml:space="preserve">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включаемых в перечень требований к содержанию общего имущества собственников помещений в многоквартирном доме» (утв. Постановлением Правительства Свердловской области от 12.04.2011 № 390-ПП)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10.</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перекрытий многоквартирных домов?</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85" w:history="1">
              <w:r w:rsidR="00D60934" w:rsidRPr="00734F0D">
                <w:rPr>
                  <w:szCs w:val="24"/>
                </w:rPr>
                <w:t>часть 1</w:t>
              </w:r>
            </w:hyperlink>
            <w:r w:rsidR="00D60934" w:rsidRPr="00734F0D">
              <w:rPr>
                <w:szCs w:val="24"/>
              </w:rPr>
              <w:t xml:space="preserve"> - </w:t>
            </w:r>
            <w:hyperlink r:id="rId86" w:history="1">
              <w:r w:rsidR="00D60934" w:rsidRPr="00734F0D">
                <w:rPr>
                  <w:szCs w:val="24"/>
                </w:rPr>
                <w:t>1.2</w:t>
              </w:r>
            </w:hyperlink>
            <w:r w:rsidR="00D60934" w:rsidRPr="00734F0D">
              <w:rPr>
                <w:szCs w:val="24"/>
              </w:rPr>
              <w:t xml:space="preserve">; </w:t>
            </w:r>
            <w:hyperlink r:id="rId87" w:history="1">
              <w:r w:rsidR="00D60934" w:rsidRPr="00734F0D">
                <w:rPr>
                  <w:szCs w:val="24"/>
                </w:rPr>
                <w:t>2.1</w:t>
              </w:r>
            </w:hyperlink>
            <w:r w:rsidR="00D60934" w:rsidRPr="00734F0D">
              <w:rPr>
                <w:szCs w:val="24"/>
              </w:rPr>
              <w:t xml:space="preserve"> - </w:t>
            </w:r>
            <w:hyperlink r:id="rId88" w:history="1">
              <w:r w:rsidR="00D60934" w:rsidRPr="00734F0D">
                <w:rPr>
                  <w:szCs w:val="24"/>
                </w:rPr>
                <w:t>2.3 ст. 161</w:t>
              </w:r>
            </w:hyperlink>
            <w:r w:rsidR="00D60934" w:rsidRPr="00734F0D">
              <w:rPr>
                <w:szCs w:val="24"/>
              </w:rPr>
              <w:t xml:space="preserve"> Жилищного кодекса Российской Федерации; </w:t>
            </w:r>
            <w:hyperlink r:id="rId89" w:history="1">
              <w:r w:rsidR="00D60934" w:rsidRPr="00734F0D">
                <w:rPr>
                  <w:szCs w:val="24"/>
                </w:rPr>
                <w:t>подпункт "а"</w:t>
              </w:r>
            </w:hyperlink>
            <w:r w:rsidR="00D60934" w:rsidRPr="00734F0D">
              <w:rPr>
                <w:szCs w:val="24"/>
              </w:rPr>
              <w:t xml:space="preserve">, </w:t>
            </w:r>
            <w:hyperlink r:id="rId90" w:history="1">
              <w:r w:rsidR="00D60934" w:rsidRPr="00734F0D">
                <w:rPr>
                  <w:szCs w:val="24"/>
                </w:rPr>
                <w:t>"з" пункта 11</w:t>
              </w:r>
            </w:hyperlink>
            <w:r w:rsidR="00D60934" w:rsidRPr="00734F0D">
              <w:rPr>
                <w:szCs w:val="24"/>
              </w:rPr>
              <w:t xml:space="preserve"> Правил № 491; </w:t>
            </w:r>
            <w:hyperlink r:id="rId91" w:history="1">
              <w:r w:rsidR="00D60934" w:rsidRPr="00734F0D">
                <w:rPr>
                  <w:szCs w:val="24"/>
                </w:rPr>
                <w:t>пункт 4</w:t>
              </w:r>
            </w:hyperlink>
            <w:r w:rsidR="00D60934" w:rsidRPr="00734F0D">
              <w:rPr>
                <w:szCs w:val="24"/>
              </w:rPr>
              <w:t xml:space="preserve"> </w:t>
            </w:r>
            <w:r w:rsidR="00D60934" w:rsidRPr="00734F0D">
              <w:rPr>
                <w:szCs w:val="24"/>
              </w:rPr>
              <w:lastRenderedPageBreak/>
              <w:t>Постановления № 290;</w:t>
            </w:r>
          </w:p>
          <w:p w:rsidR="00D60934" w:rsidRPr="00734F0D" w:rsidRDefault="00356980" w:rsidP="00987A52">
            <w:pPr>
              <w:pStyle w:val="ConsPlusNormal"/>
              <w:jc w:val="both"/>
              <w:rPr>
                <w:szCs w:val="24"/>
              </w:rPr>
            </w:pPr>
            <w:hyperlink r:id="rId92" w:history="1">
              <w:r w:rsidR="00D60934" w:rsidRPr="00734F0D">
                <w:rPr>
                  <w:szCs w:val="24"/>
                </w:rPr>
                <w:t>подпункт "д" пункта 4</w:t>
              </w:r>
            </w:hyperlink>
            <w:r w:rsidR="00D60934" w:rsidRPr="00734F0D">
              <w:rPr>
                <w:szCs w:val="24"/>
              </w:rPr>
              <w:t xml:space="preserve"> Правил № 416; </w:t>
            </w:r>
            <w:hyperlink r:id="rId93" w:history="1">
              <w:r w:rsidR="00D60934" w:rsidRPr="00734F0D">
                <w:rPr>
                  <w:szCs w:val="24"/>
                </w:rPr>
                <w:t>пункт 4.3.1</w:t>
              </w:r>
            </w:hyperlink>
            <w:r w:rsidR="00D60934" w:rsidRPr="00734F0D">
              <w:rPr>
                <w:szCs w:val="24"/>
              </w:rPr>
              <w:t xml:space="preserve"> - </w:t>
            </w:r>
            <w:hyperlink r:id="rId94" w:history="1">
              <w:r w:rsidR="00D60934" w:rsidRPr="00734F0D">
                <w:rPr>
                  <w:szCs w:val="24"/>
                </w:rPr>
                <w:t>4.3.7</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lastRenderedPageBreak/>
              <w:t>11.</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кровли многоквартирных домов?</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95" w:history="1">
              <w:r w:rsidR="00D60934" w:rsidRPr="00734F0D">
                <w:rPr>
                  <w:szCs w:val="24"/>
                </w:rPr>
                <w:t>часть 1</w:t>
              </w:r>
            </w:hyperlink>
            <w:r w:rsidR="00D60934" w:rsidRPr="00734F0D">
              <w:rPr>
                <w:szCs w:val="24"/>
              </w:rPr>
              <w:t xml:space="preserve"> - </w:t>
            </w:r>
            <w:hyperlink r:id="rId96" w:history="1">
              <w:r w:rsidR="00D60934" w:rsidRPr="00734F0D">
                <w:rPr>
                  <w:szCs w:val="24"/>
                </w:rPr>
                <w:t>1.2</w:t>
              </w:r>
            </w:hyperlink>
            <w:r w:rsidR="00D60934" w:rsidRPr="00734F0D">
              <w:rPr>
                <w:szCs w:val="24"/>
              </w:rPr>
              <w:t xml:space="preserve">; </w:t>
            </w:r>
            <w:hyperlink r:id="rId97" w:history="1">
              <w:r w:rsidR="00D60934" w:rsidRPr="00734F0D">
                <w:rPr>
                  <w:szCs w:val="24"/>
                </w:rPr>
                <w:t>2.1</w:t>
              </w:r>
            </w:hyperlink>
            <w:r w:rsidR="00D60934" w:rsidRPr="00734F0D">
              <w:rPr>
                <w:szCs w:val="24"/>
              </w:rPr>
              <w:t xml:space="preserve"> - </w:t>
            </w:r>
            <w:hyperlink r:id="rId98" w:history="1">
              <w:r w:rsidR="00D60934" w:rsidRPr="00734F0D">
                <w:rPr>
                  <w:szCs w:val="24"/>
                </w:rPr>
                <w:t>2.3 ст. 161</w:t>
              </w:r>
            </w:hyperlink>
            <w:r w:rsidR="00D60934" w:rsidRPr="00734F0D">
              <w:rPr>
                <w:szCs w:val="24"/>
              </w:rPr>
              <w:t xml:space="preserve"> Жилищного кодекса Российской Федерации; </w:t>
            </w:r>
            <w:hyperlink r:id="rId99" w:history="1">
              <w:r w:rsidR="00D60934" w:rsidRPr="00734F0D">
                <w:rPr>
                  <w:szCs w:val="24"/>
                </w:rPr>
                <w:t>подпункт "а"</w:t>
              </w:r>
            </w:hyperlink>
            <w:r w:rsidR="00D60934" w:rsidRPr="00734F0D">
              <w:rPr>
                <w:szCs w:val="24"/>
              </w:rPr>
              <w:t xml:space="preserve">, </w:t>
            </w:r>
            <w:hyperlink r:id="rId100" w:history="1">
              <w:r w:rsidR="00D60934" w:rsidRPr="00734F0D">
                <w:rPr>
                  <w:szCs w:val="24"/>
                </w:rPr>
                <w:t>"з" пункта 11</w:t>
              </w:r>
            </w:hyperlink>
            <w:r w:rsidR="00D60934" w:rsidRPr="00734F0D">
              <w:rPr>
                <w:szCs w:val="24"/>
              </w:rPr>
              <w:t xml:space="preserve"> Правил № 491; </w:t>
            </w:r>
            <w:hyperlink r:id="rId101" w:history="1">
              <w:r w:rsidR="00D60934" w:rsidRPr="00734F0D">
                <w:rPr>
                  <w:szCs w:val="24"/>
                </w:rPr>
                <w:t>пункт 7</w:t>
              </w:r>
            </w:hyperlink>
            <w:r w:rsidR="00D60934" w:rsidRPr="00734F0D">
              <w:rPr>
                <w:szCs w:val="24"/>
              </w:rPr>
              <w:t xml:space="preserve"> Постановления № 290; </w:t>
            </w:r>
            <w:hyperlink r:id="rId102" w:history="1">
              <w:r w:rsidR="00D60934" w:rsidRPr="00734F0D">
                <w:rPr>
                  <w:szCs w:val="24"/>
                </w:rPr>
                <w:t>подпункт "д" п. 4</w:t>
              </w:r>
            </w:hyperlink>
            <w:r w:rsidR="00D60934" w:rsidRPr="00734F0D">
              <w:rPr>
                <w:szCs w:val="24"/>
              </w:rPr>
              <w:t xml:space="preserve"> Правил № 416; </w:t>
            </w:r>
            <w:hyperlink r:id="rId103" w:history="1">
              <w:r w:rsidR="00D60934" w:rsidRPr="00734F0D">
                <w:rPr>
                  <w:szCs w:val="24"/>
                </w:rPr>
                <w:t>пункт 4.6.1.1</w:t>
              </w:r>
            </w:hyperlink>
            <w:r w:rsidR="00D60934" w:rsidRPr="00734F0D">
              <w:rPr>
                <w:szCs w:val="24"/>
              </w:rPr>
              <w:t xml:space="preserve">; </w:t>
            </w:r>
            <w:hyperlink r:id="rId104" w:history="1">
              <w:r w:rsidR="00D60934" w:rsidRPr="00734F0D">
                <w:rPr>
                  <w:szCs w:val="24"/>
                </w:rPr>
                <w:t>4.10.2.1</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12.</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лестниц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05" w:history="1">
              <w:r w:rsidR="00D60934" w:rsidRPr="00734F0D">
                <w:rPr>
                  <w:szCs w:val="24"/>
                </w:rPr>
                <w:t>часть 1</w:t>
              </w:r>
            </w:hyperlink>
            <w:r w:rsidR="00D60934" w:rsidRPr="00734F0D">
              <w:rPr>
                <w:szCs w:val="24"/>
              </w:rPr>
              <w:t xml:space="preserve"> - </w:t>
            </w:r>
            <w:hyperlink r:id="rId106" w:history="1">
              <w:r w:rsidR="00D60934" w:rsidRPr="00734F0D">
                <w:rPr>
                  <w:szCs w:val="24"/>
                </w:rPr>
                <w:t>1.2</w:t>
              </w:r>
            </w:hyperlink>
            <w:r w:rsidR="00D60934" w:rsidRPr="00734F0D">
              <w:rPr>
                <w:szCs w:val="24"/>
              </w:rPr>
              <w:t xml:space="preserve">; </w:t>
            </w:r>
            <w:hyperlink r:id="rId107" w:history="1">
              <w:r w:rsidR="00D60934" w:rsidRPr="00734F0D">
                <w:rPr>
                  <w:szCs w:val="24"/>
                </w:rPr>
                <w:t>2.1</w:t>
              </w:r>
            </w:hyperlink>
            <w:r w:rsidR="00D60934" w:rsidRPr="00734F0D">
              <w:rPr>
                <w:szCs w:val="24"/>
              </w:rPr>
              <w:t xml:space="preserve"> - </w:t>
            </w:r>
            <w:hyperlink r:id="rId108" w:history="1">
              <w:r w:rsidR="00D60934" w:rsidRPr="00734F0D">
                <w:rPr>
                  <w:szCs w:val="24"/>
                </w:rPr>
                <w:t>2.3 ст. 161</w:t>
              </w:r>
            </w:hyperlink>
            <w:r w:rsidR="00D60934" w:rsidRPr="00734F0D">
              <w:rPr>
                <w:szCs w:val="24"/>
              </w:rPr>
              <w:t xml:space="preserve"> Жилищного кодекса Российской Федерации; </w:t>
            </w:r>
            <w:hyperlink r:id="rId109" w:history="1">
              <w:r w:rsidR="00D60934" w:rsidRPr="00734F0D">
                <w:rPr>
                  <w:szCs w:val="24"/>
                </w:rPr>
                <w:t>подпункт "а"</w:t>
              </w:r>
            </w:hyperlink>
            <w:r w:rsidR="00D60934" w:rsidRPr="00734F0D">
              <w:rPr>
                <w:szCs w:val="24"/>
              </w:rPr>
              <w:t xml:space="preserve">, </w:t>
            </w:r>
            <w:hyperlink r:id="rId110" w:history="1">
              <w:r w:rsidR="00D60934" w:rsidRPr="00734F0D">
                <w:rPr>
                  <w:szCs w:val="24"/>
                </w:rPr>
                <w:t>"з" пункта 11</w:t>
              </w:r>
            </w:hyperlink>
            <w:r w:rsidR="00D60934" w:rsidRPr="00734F0D">
              <w:rPr>
                <w:szCs w:val="24"/>
              </w:rPr>
              <w:t xml:space="preserve"> Правил № 491; </w:t>
            </w:r>
            <w:hyperlink r:id="rId111" w:history="1">
              <w:r w:rsidR="00D60934" w:rsidRPr="00734F0D">
                <w:rPr>
                  <w:szCs w:val="24"/>
                </w:rPr>
                <w:t>пункт 8</w:t>
              </w:r>
            </w:hyperlink>
            <w:r w:rsidR="00D60934" w:rsidRPr="00734F0D">
              <w:rPr>
                <w:szCs w:val="24"/>
              </w:rPr>
              <w:t xml:space="preserve"> Постановления № 290; </w:t>
            </w:r>
            <w:hyperlink r:id="rId112" w:history="1">
              <w:r w:rsidR="00D60934" w:rsidRPr="00734F0D">
                <w:rPr>
                  <w:szCs w:val="24"/>
                </w:rPr>
                <w:t>подпункт "д" п. 4</w:t>
              </w:r>
            </w:hyperlink>
            <w:r w:rsidR="00D60934" w:rsidRPr="00734F0D">
              <w:rPr>
                <w:szCs w:val="24"/>
              </w:rPr>
              <w:t xml:space="preserve"> Правил № 416; </w:t>
            </w:r>
            <w:hyperlink r:id="rId113" w:history="1">
              <w:r w:rsidR="00D60934" w:rsidRPr="00734F0D">
                <w:rPr>
                  <w:szCs w:val="24"/>
                </w:rPr>
                <w:t>пункт 3.2.2</w:t>
              </w:r>
            </w:hyperlink>
            <w:r w:rsidR="00D60934" w:rsidRPr="00734F0D">
              <w:rPr>
                <w:szCs w:val="24"/>
              </w:rPr>
              <w:t xml:space="preserve">; </w:t>
            </w:r>
            <w:hyperlink r:id="rId114" w:history="1">
              <w:r w:rsidR="00D60934" w:rsidRPr="00734F0D">
                <w:rPr>
                  <w:szCs w:val="24"/>
                </w:rPr>
                <w:t>4.8.1</w:t>
              </w:r>
            </w:hyperlink>
            <w:r w:rsidR="00D60934" w:rsidRPr="00734F0D">
              <w:rPr>
                <w:szCs w:val="24"/>
              </w:rPr>
              <w:t xml:space="preserve">; </w:t>
            </w:r>
            <w:hyperlink r:id="rId115" w:history="1">
              <w:r w:rsidR="00D60934" w:rsidRPr="00734F0D">
                <w:rPr>
                  <w:szCs w:val="24"/>
                </w:rPr>
                <w:t>4.8.3</w:t>
              </w:r>
            </w:hyperlink>
            <w:r w:rsidR="00D60934" w:rsidRPr="00734F0D">
              <w:rPr>
                <w:szCs w:val="24"/>
              </w:rPr>
              <w:t xml:space="preserve">; </w:t>
            </w:r>
            <w:hyperlink r:id="rId116" w:history="1">
              <w:r w:rsidR="00D60934" w:rsidRPr="00734F0D">
                <w:rPr>
                  <w:szCs w:val="24"/>
                </w:rPr>
                <w:t>4.8.4</w:t>
              </w:r>
            </w:hyperlink>
            <w:r w:rsidR="00D60934" w:rsidRPr="00734F0D">
              <w:rPr>
                <w:szCs w:val="24"/>
              </w:rPr>
              <w:t xml:space="preserve">; </w:t>
            </w:r>
            <w:hyperlink r:id="rId117" w:history="1">
              <w:r w:rsidR="00D60934" w:rsidRPr="00734F0D">
                <w:rPr>
                  <w:szCs w:val="24"/>
                </w:rPr>
                <w:t>4.8.7</w:t>
              </w:r>
            </w:hyperlink>
            <w:r w:rsidR="00D60934" w:rsidRPr="00734F0D">
              <w:rPr>
                <w:szCs w:val="24"/>
              </w:rPr>
              <w:t xml:space="preserve">; </w:t>
            </w:r>
            <w:hyperlink r:id="rId118" w:history="1">
              <w:r w:rsidR="00D60934" w:rsidRPr="00734F0D">
                <w:rPr>
                  <w:szCs w:val="24"/>
                </w:rPr>
                <w:t>4.8.13</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13.</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перегородок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19" w:history="1">
              <w:r w:rsidR="00D60934" w:rsidRPr="00734F0D">
                <w:rPr>
                  <w:szCs w:val="24"/>
                </w:rPr>
                <w:t>часть 1</w:t>
              </w:r>
            </w:hyperlink>
            <w:r w:rsidR="00D60934" w:rsidRPr="00734F0D">
              <w:rPr>
                <w:szCs w:val="24"/>
              </w:rPr>
              <w:t xml:space="preserve"> - </w:t>
            </w:r>
            <w:hyperlink r:id="rId120" w:history="1">
              <w:r w:rsidR="00D60934" w:rsidRPr="00734F0D">
                <w:rPr>
                  <w:szCs w:val="24"/>
                </w:rPr>
                <w:t>1.2</w:t>
              </w:r>
            </w:hyperlink>
            <w:r w:rsidR="00D60934" w:rsidRPr="00734F0D">
              <w:rPr>
                <w:szCs w:val="24"/>
              </w:rPr>
              <w:t xml:space="preserve">; </w:t>
            </w:r>
            <w:hyperlink r:id="rId121" w:history="1">
              <w:r w:rsidR="00D60934" w:rsidRPr="00734F0D">
                <w:rPr>
                  <w:szCs w:val="24"/>
                </w:rPr>
                <w:t>2.1</w:t>
              </w:r>
            </w:hyperlink>
            <w:r w:rsidR="00D60934" w:rsidRPr="00734F0D">
              <w:rPr>
                <w:szCs w:val="24"/>
              </w:rPr>
              <w:t xml:space="preserve"> - </w:t>
            </w:r>
            <w:hyperlink r:id="rId122" w:history="1">
              <w:r w:rsidR="00D60934" w:rsidRPr="00734F0D">
                <w:rPr>
                  <w:szCs w:val="24"/>
                </w:rPr>
                <w:t>2.3 ст. 161</w:t>
              </w:r>
            </w:hyperlink>
            <w:r w:rsidR="00D60934" w:rsidRPr="00734F0D">
              <w:rPr>
                <w:szCs w:val="24"/>
              </w:rPr>
              <w:t xml:space="preserve"> Жилищного кодекса Российской Федерации; </w:t>
            </w:r>
            <w:hyperlink r:id="rId123" w:history="1">
              <w:r w:rsidR="00D60934" w:rsidRPr="00734F0D">
                <w:rPr>
                  <w:szCs w:val="24"/>
                </w:rPr>
                <w:t>подпункт "а"</w:t>
              </w:r>
            </w:hyperlink>
            <w:r w:rsidR="00D60934" w:rsidRPr="00734F0D">
              <w:rPr>
                <w:szCs w:val="24"/>
              </w:rPr>
              <w:t xml:space="preserve">, </w:t>
            </w:r>
            <w:hyperlink r:id="rId124" w:history="1">
              <w:r w:rsidR="00D60934" w:rsidRPr="00734F0D">
                <w:rPr>
                  <w:szCs w:val="24"/>
                </w:rPr>
                <w:t>"з" пункта 11</w:t>
              </w:r>
            </w:hyperlink>
            <w:r w:rsidR="00D60934" w:rsidRPr="00734F0D">
              <w:rPr>
                <w:szCs w:val="24"/>
              </w:rPr>
              <w:t xml:space="preserve"> Правил № 491; </w:t>
            </w:r>
            <w:hyperlink r:id="rId125" w:history="1">
              <w:r w:rsidR="00D60934" w:rsidRPr="00734F0D">
                <w:rPr>
                  <w:szCs w:val="24"/>
                </w:rPr>
                <w:t>пункт 10</w:t>
              </w:r>
            </w:hyperlink>
            <w:r w:rsidR="00D60934" w:rsidRPr="00734F0D">
              <w:rPr>
                <w:szCs w:val="24"/>
              </w:rPr>
              <w:t xml:space="preserve"> Постановления № 290;</w:t>
            </w:r>
          </w:p>
          <w:p w:rsidR="00D60934" w:rsidRPr="00734F0D" w:rsidRDefault="00356980" w:rsidP="00987A52">
            <w:pPr>
              <w:pStyle w:val="ConsPlusNormal"/>
              <w:jc w:val="both"/>
              <w:rPr>
                <w:szCs w:val="24"/>
              </w:rPr>
            </w:pPr>
            <w:hyperlink r:id="rId126" w:history="1">
              <w:r w:rsidR="00D60934" w:rsidRPr="00734F0D">
                <w:rPr>
                  <w:szCs w:val="24"/>
                </w:rPr>
                <w:t>подпункт "д" пункта 4</w:t>
              </w:r>
            </w:hyperlink>
            <w:r w:rsidR="00D60934" w:rsidRPr="00734F0D">
              <w:rPr>
                <w:szCs w:val="24"/>
              </w:rPr>
              <w:t xml:space="preserve"> Правил № 416; </w:t>
            </w:r>
            <w:hyperlink r:id="rId127" w:history="1">
              <w:r w:rsidR="00D60934" w:rsidRPr="00734F0D">
                <w:rPr>
                  <w:szCs w:val="24"/>
                </w:rPr>
                <w:t>пункт 4.5.1</w:t>
              </w:r>
            </w:hyperlink>
            <w:r w:rsidR="00D60934" w:rsidRPr="00734F0D">
              <w:rPr>
                <w:szCs w:val="24"/>
              </w:rPr>
              <w:t xml:space="preserve"> - </w:t>
            </w:r>
            <w:hyperlink r:id="rId128" w:history="1">
              <w:r w:rsidR="00D60934" w:rsidRPr="00734F0D">
                <w:rPr>
                  <w:szCs w:val="24"/>
                </w:rPr>
                <w:t>4.5.3</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14.</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к содержанию полов, входящих в состав общего имущества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29" w:history="1">
              <w:r w:rsidR="00D60934" w:rsidRPr="00734F0D">
                <w:rPr>
                  <w:szCs w:val="24"/>
                </w:rPr>
                <w:t>часть 1</w:t>
              </w:r>
            </w:hyperlink>
            <w:r w:rsidR="00D60934" w:rsidRPr="00734F0D">
              <w:rPr>
                <w:szCs w:val="24"/>
              </w:rPr>
              <w:t xml:space="preserve"> - </w:t>
            </w:r>
            <w:hyperlink r:id="rId130" w:history="1">
              <w:r w:rsidR="00D60934" w:rsidRPr="00734F0D">
                <w:rPr>
                  <w:szCs w:val="24"/>
                </w:rPr>
                <w:t>1.2</w:t>
              </w:r>
            </w:hyperlink>
            <w:r w:rsidR="00D60934" w:rsidRPr="00734F0D">
              <w:rPr>
                <w:szCs w:val="24"/>
              </w:rPr>
              <w:t xml:space="preserve">; </w:t>
            </w:r>
            <w:hyperlink r:id="rId131" w:history="1">
              <w:r w:rsidR="00D60934" w:rsidRPr="00734F0D">
                <w:rPr>
                  <w:szCs w:val="24"/>
                </w:rPr>
                <w:t>2.1</w:t>
              </w:r>
            </w:hyperlink>
            <w:r w:rsidR="00D60934" w:rsidRPr="00734F0D">
              <w:rPr>
                <w:szCs w:val="24"/>
              </w:rPr>
              <w:t xml:space="preserve"> - </w:t>
            </w:r>
            <w:hyperlink r:id="rId132" w:history="1">
              <w:r w:rsidR="00D60934" w:rsidRPr="00734F0D">
                <w:rPr>
                  <w:szCs w:val="24"/>
                </w:rPr>
                <w:t>2.3 ст. 161</w:t>
              </w:r>
            </w:hyperlink>
            <w:r w:rsidR="00D60934" w:rsidRPr="00734F0D">
              <w:rPr>
                <w:szCs w:val="24"/>
              </w:rPr>
              <w:t xml:space="preserve"> Жилищного кодекса Российской Федерации; </w:t>
            </w:r>
            <w:hyperlink r:id="rId133" w:history="1">
              <w:r w:rsidR="00D60934" w:rsidRPr="00734F0D">
                <w:rPr>
                  <w:szCs w:val="24"/>
                </w:rPr>
                <w:t>подпункт "а"</w:t>
              </w:r>
            </w:hyperlink>
            <w:r w:rsidR="00D60934" w:rsidRPr="00734F0D">
              <w:rPr>
                <w:szCs w:val="24"/>
              </w:rPr>
              <w:t xml:space="preserve">, </w:t>
            </w:r>
            <w:hyperlink r:id="rId134" w:history="1">
              <w:r w:rsidR="00D60934" w:rsidRPr="00734F0D">
                <w:rPr>
                  <w:szCs w:val="24"/>
                </w:rPr>
                <w:t>"з" пункта 11</w:t>
              </w:r>
            </w:hyperlink>
            <w:r w:rsidR="00D60934" w:rsidRPr="00734F0D">
              <w:rPr>
                <w:szCs w:val="24"/>
              </w:rPr>
              <w:t xml:space="preserve"> Правил № 491; </w:t>
            </w:r>
            <w:hyperlink r:id="rId135" w:history="1">
              <w:r w:rsidR="00D60934" w:rsidRPr="00734F0D">
                <w:rPr>
                  <w:szCs w:val="24"/>
                </w:rPr>
                <w:t>пункт 12</w:t>
              </w:r>
            </w:hyperlink>
            <w:r w:rsidR="00D60934" w:rsidRPr="00734F0D">
              <w:rPr>
                <w:szCs w:val="24"/>
              </w:rPr>
              <w:t xml:space="preserve"> Постановления № 290;</w:t>
            </w:r>
          </w:p>
          <w:p w:rsidR="00D60934" w:rsidRPr="00734F0D" w:rsidRDefault="00356980" w:rsidP="00987A52">
            <w:pPr>
              <w:pStyle w:val="ConsPlusNormal"/>
              <w:jc w:val="both"/>
              <w:rPr>
                <w:szCs w:val="24"/>
              </w:rPr>
            </w:pPr>
            <w:hyperlink r:id="rId136" w:history="1">
              <w:r w:rsidR="00D60934" w:rsidRPr="00734F0D">
                <w:rPr>
                  <w:szCs w:val="24"/>
                </w:rPr>
                <w:t>подпункт "д" пункта 4</w:t>
              </w:r>
            </w:hyperlink>
            <w:r w:rsidR="00D60934" w:rsidRPr="00734F0D">
              <w:rPr>
                <w:szCs w:val="24"/>
              </w:rPr>
              <w:t xml:space="preserve"> Правил № 416; </w:t>
            </w:r>
            <w:hyperlink r:id="rId137" w:history="1">
              <w:r w:rsidR="00D60934" w:rsidRPr="00734F0D">
                <w:rPr>
                  <w:szCs w:val="24"/>
                </w:rPr>
                <w:t>пункт 4.4.1</w:t>
              </w:r>
            </w:hyperlink>
            <w:r w:rsidR="00D60934" w:rsidRPr="00734F0D">
              <w:rPr>
                <w:szCs w:val="24"/>
              </w:rPr>
              <w:t xml:space="preserve">; </w:t>
            </w:r>
            <w:hyperlink r:id="rId138" w:history="1">
              <w:r w:rsidR="00D60934" w:rsidRPr="00734F0D">
                <w:rPr>
                  <w:szCs w:val="24"/>
                </w:rPr>
                <w:t>4.4.3</w:t>
              </w:r>
            </w:hyperlink>
            <w:r w:rsidR="00D60934" w:rsidRPr="00734F0D">
              <w:rPr>
                <w:szCs w:val="24"/>
              </w:rPr>
              <w:t xml:space="preserve">; </w:t>
            </w:r>
            <w:hyperlink r:id="rId139" w:history="1">
              <w:r w:rsidR="00D60934" w:rsidRPr="00734F0D">
                <w:rPr>
                  <w:szCs w:val="24"/>
                </w:rPr>
                <w:t>4.4.4</w:t>
              </w:r>
            </w:hyperlink>
            <w:r w:rsidR="00D60934" w:rsidRPr="00734F0D">
              <w:rPr>
                <w:szCs w:val="24"/>
              </w:rPr>
              <w:t xml:space="preserve"> - </w:t>
            </w:r>
            <w:hyperlink r:id="rId140" w:history="1">
              <w:r w:rsidR="00D60934" w:rsidRPr="00734F0D">
                <w:rPr>
                  <w:szCs w:val="24"/>
                </w:rPr>
                <w:t>4.4.6</w:t>
              </w:r>
            </w:hyperlink>
            <w:r w:rsidR="00D60934" w:rsidRPr="00734F0D">
              <w:rPr>
                <w:szCs w:val="24"/>
              </w:rPr>
              <w:t xml:space="preserve">; </w:t>
            </w:r>
            <w:hyperlink r:id="rId141" w:history="1">
              <w:r w:rsidR="00D60934" w:rsidRPr="00734F0D">
                <w:rPr>
                  <w:szCs w:val="24"/>
                </w:rPr>
                <w:t>4.4.8</w:t>
              </w:r>
            </w:hyperlink>
            <w:r w:rsidR="00D60934" w:rsidRPr="00734F0D">
              <w:rPr>
                <w:szCs w:val="24"/>
              </w:rPr>
              <w:t xml:space="preserve">; </w:t>
            </w:r>
            <w:hyperlink r:id="rId142" w:history="1">
              <w:r w:rsidR="00D60934" w:rsidRPr="00734F0D">
                <w:rPr>
                  <w:szCs w:val="24"/>
                </w:rPr>
                <w:t>4.4.12</w:t>
              </w:r>
            </w:hyperlink>
            <w:r w:rsidR="00D60934" w:rsidRPr="00734F0D">
              <w:rPr>
                <w:szCs w:val="24"/>
              </w:rPr>
              <w:t xml:space="preserve">; </w:t>
            </w:r>
            <w:hyperlink r:id="rId143" w:history="1">
              <w:r w:rsidR="00D60934" w:rsidRPr="00734F0D">
                <w:rPr>
                  <w:szCs w:val="24"/>
                </w:rPr>
                <w:t>4.4.16</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15.</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систем отопления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44" w:history="1">
              <w:r w:rsidR="00D60934" w:rsidRPr="00734F0D">
                <w:rPr>
                  <w:szCs w:val="24"/>
                </w:rPr>
                <w:t>часть 1</w:t>
              </w:r>
            </w:hyperlink>
            <w:r w:rsidR="00D60934" w:rsidRPr="00734F0D">
              <w:rPr>
                <w:szCs w:val="24"/>
              </w:rPr>
              <w:t xml:space="preserve"> - </w:t>
            </w:r>
            <w:hyperlink r:id="rId145" w:history="1">
              <w:r w:rsidR="00D60934" w:rsidRPr="00734F0D">
                <w:rPr>
                  <w:szCs w:val="24"/>
                </w:rPr>
                <w:t>1.2</w:t>
              </w:r>
            </w:hyperlink>
            <w:r w:rsidR="00D60934" w:rsidRPr="00734F0D">
              <w:rPr>
                <w:szCs w:val="24"/>
              </w:rPr>
              <w:t xml:space="preserve">; </w:t>
            </w:r>
            <w:hyperlink r:id="rId146" w:history="1">
              <w:r w:rsidR="00D60934" w:rsidRPr="00734F0D">
                <w:rPr>
                  <w:szCs w:val="24"/>
                </w:rPr>
                <w:t>2.1</w:t>
              </w:r>
            </w:hyperlink>
            <w:r w:rsidR="00D60934" w:rsidRPr="00734F0D">
              <w:rPr>
                <w:szCs w:val="24"/>
              </w:rPr>
              <w:t xml:space="preserve"> - </w:t>
            </w:r>
            <w:hyperlink r:id="rId147" w:history="1">
              <w:r w:rsidR="00D60934" w:rsidRPr="00734F0D">
                <w:rPr>
                  <w:szCs w:val="24"/>
                </w:rPr>
                <w:t>2.3 ст. 161</w:t>
              </w:r>
            </w:hyperlink>
            <w:r w:rsidR="00D60934" w:rsidRPr="00734F0D">
              <w:rPr>
                <w:szCs w:val="24"/>
              </w:rPr>
              <w:t xml:space="preserve"> Жилищного кодекса Российской Федерации;</w:t>
            </w:r>
          </w:p>
          <w:p w:rsidR="00D60934" w:rsidRPr="00734F0D" w:rsidRDefault="00356980" w:rsidP="00987A52">
            <w:pPr>
              <w:pStyle w:val="ConsPlusNormal"/>
              <w:jc w:val="both"/>
              <w:rPr>
                <w:szCs w:val="24"/>
              </w:rPr>
            </w:pPr>
            <w:hyperlink r:id="rId148" w:history="1">
              <w:r w:rsidR="00D60934" w:rsidRPr="00734F0D">
                <w:rPr>
                  <w:szCs w:val="24"/>
                </w:rPr>
                <w:t>подпункт "а"</w:t>
              </w:r>
            </w:hyperlink>
            <w:r w:rsidR="00D60934" w:rsidRPr="00734F0D">
              <w:rPr>
                <w:szCs w:val="24"/>
              </w:rPr>
              <w:t xml:space="preserve">, </w:t>
            </w:r>
            <w:hyperlink r:id="rId149" w:history="1">
              <w:r w:rsidR="00D60934" w:rsidRPr="00734F0D">
                <w:rPr>
                  <w:szCs w:val="24"/>
                </w:rPr>
                <w:t>"в"</w:t>
              </w:r>
            </w:hyperlink>
            <w:r w:rsidR="00D60934" w:rsidRPr="00734F0D">
              <w:rPr>
                <w:szCs w:val="24"/>
              </w:rPr>
              <w:t xml:space="preserve">, </w:t>
            </w:r>
            <w:hyperlink r:id="rId150" w:history="1">
              <w:r w:rsidR="00D60934" w:rsidRPr="00734F0D">
                <w:rPr>
                  <w:szCs w:val="24"/>
                </w:rPr>
                <w:t>"з" пункта 11</w:t>
              </w:r>
            </w:hyperlink>
            <w:r w:rsidR="00D60934" w:rsidRPr="00734F0D">
              <w:rPr>
                <w:szCs w:val="24"/>
              </w:rPr>
              <w:t xml:space="preserve"> Правил № 491;</w:t>
            </w:r>
          </w:p>
          <w:p w:rsidR="00D60934" w:rsidRPr="00734F0D" w:rsidRDefault="00356980" w:rsidP="00987A52">
            <w:pPr>
              <w:pStyle w:val="ConsPlusNormal"/>
              <w:jc w:val="both"/>
              <w:rPr>
                <w:szCs w:val="24"/>
              </w:rPr>
            </w:pPr>
            <w:hyperlink r:id="rId151" w:history="1">
              <w:r w:rsidR="00D60934" w:rsidRPr="00734F0D">
                <w:rPr>
                  <w:szCs w:val="24"/>
                </w:rPr>
                <w:t>пункт 17</w:t>
              </w:r>
            </w:hyperlink>
            <w:r w:rsidR="00D60934" w:rsidRPr="00734F0D">
              <w:rPr>
                <w:szCs w:val="24"/>
              </w:rPr>
              <w:t xml:space="preserve"> Постановления </w:t>
            </w:r>
            <w:r w:rsidR="00D60934" w:rsidRPr="00734F0D">
              <w:rPr>
                <w:szCs w:val="24"/>
              </w:rPr>
              <w:lastRenderedPageBreak/>
              <w:t xml:space="preserve">№ 290; </w:t>
            </w:r>
            <w:hyperlink r:id="rId152" w:history="1">
              <w:r w:rsidR="00D60934" w:rsidRPr="00734F0D">
                <w:rPr>
                  <w:szCs w:val="24"/>
                </w:rPr>
                <w:t>подпункт "д" п. 4</w:t>
              </w:r>
            </w:hyperlink>
            <w:r w:rsidR="00D60934" w:rsidRPr="00734F0D">
              <w:rPr>
                <w:szCs w:val="24"/>
              </w:rPr>
              <w:t xml:space="preserve"> Правил № 416; </w:t>
            </w:r>
            <w:hyperlink r:id="rId153" w:history="1">
              <w:r w:rsidR="00D60934" w:rsidRPr="00734F0D">
                <w:rPr>
                  <w:szCs w:val="24"/>
                </w:rPr>
                <w:t>пункт 5.1.1</w:t>
              </w:r>
            </w:hyperlink>
            <w:r w:rsidR="00D60934" w:rsidRPr="00734F0D">
              <w:rPr>
                <w:szCs w:val="24"/>
              </w:rPr>
              <w:t xml:space="preserve"> - </w:t>
            </w:r>
            <w:hyperlink r:id="rId154" w:history="1">
              <w:r w:rsidR="00D60934" w:rsidRPr="00734F0D">
                <w:rPr>
                  <w:szCs w:val="24"/>
                </w:rPr>
                <w:t>5.1.3</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lastRenderedPageBreak/>
              <w:t>16.</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систем холодного водоснабжения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55" w:history="1">
              <w:r w:rsidR="00D60934" w:rsidRPr="00734F0D">
                <w:rPr>
                  <w:szCs w:val="24"/>
                </w:rPr>
                <w:t>часть 1</w:t>
              </w:r>
            </w:hyperlink>
            <w:r w:rsidR="00D60934" w:rsidRPr="00734F0D">
              <w:rPr>
                <w:szCs w:val="24"/>
              </w:rPr>
              <w:t xml:space="preserve"> - </w:t>
            </w:r>
            <w:hyperlink r:id="rId156" w:history="1">
              <w:r w:rsidR="00D60934" w:rsidRPr="00734F0D">
                <w:rPr>
                  <w:szCs w:val="24"/>
                </w:rPr>
                <w:t>1.2</w:t>
              </w:r>
            </w:hyperlink>
            <w:r w:rsidR="00D60934" w:rsidRPr="00734F0D">
              <w:rPr>
                <w:szCs w:val="24"/>
              </w:rPr>
              <w:t xml:space="preserve">; </w:t>
            </w:r>
            <w:hyperlink r:id="rId157" w:history="1">
              <w:r w:rsidR="00D60934" w:rsidRPr="00734F0D">
                <w:rPr>
                  <w:szCs w:val="24"/>
                </w:rPr>
                <w:t>2.1</w:t>
              </w:r>
            </w:hyperlink>
            <w:r w:rsidR="00D60934" w:rsidRPr="00734F0D">
              <w:rPr>
                <w:szCs w:val="24"/>
              </w:rPr>
              <w:t xml:space="preserve"> - </w:t>
            </w:r>
            <w:hyperlink r:id="rId158" w:history="1">
              <w:r w:rsidR="00D60934" w:rsidRPr="00734F0D">
                <w:rPr>
                  <w:szCs w:val="24"/>
                </w:rPr>
                <w:t>2.3 ст. 161</w:t>
              </w:r>
            </w:hyperlink>
            <w:r w:rsidR="00D60934" w:rsidRPr="00734F0D">
              <w:rPr>
                <w:szCs w:val="24"/>
              </w:rPr>
              <w:t xml:space="preserve"> Жилищного кодекса Российской Федерации;</w:t>
            </w:r>
          </w:p>
          <w:p w:rsidR="00D60934" w:rsidRPr="00734F0D" w:rsidRDefault="00356980" w:rsidP="00987A52">
            <w:pPr>
              <w:pStyle w:val="ConsPlusNormal"/>
              <w:jc w:val="both"/>
              <w:rPr>
                <w:szCs w:val="24"/>
              </w:rPr>
            </w:pPr>
            <w:hyperlink r:id="rId159" w:history="1">
              <w:r w:rsidR="00D60934" w:rsidRPr="00734F0D">
                <w:rPr>
                  <w:szCs w:val="24"/>
                </w:rPr>
                <w:t>подпункт "а"</w:t>
              </w:r>
            </w:hyperlink>
            <w:r w:rsidR="00D60934" w:rsidRPr="00734F0D">
              <w:rPr>
                <w:szCs w:val="24"/>
              </w:rPr>
              <w:t xml:space="preserve">, </w:t>
            </w:r>
            <w:hyperlink r:id="rId160" w:history="1">
              <w:r w:rsidR="00D60934" w:rsidRPr="00734F0D">
                <w:rPr>
                  <w:szCs w:val="24"/>
                </w:rPr>
                <w:t>"з" пункта 11</w:t>
              </w:r>
            </w:hyperlink>
            <w:r w:rsidR="00D60934" w:rsidRPr="00734F0D">
              <w:rPr>
                <w:szCs w:val="24"/>
              </w:rPr>
              <w:t xml:space="preserve"> Правил № 491; </w:t>
            </w:r>
            <w:hyperlink r:id="rId161" w:history="1">
              <w:r w:rsidR="00D60934" w:rsidRPr="00734F0D">
                <w:rPr>
                  <w:szCs w:val="24"/>
                </w:rPr>
                <w:t>пункт 17</w:t>
              </w:r>
            </w:hyperlink>
            <w:r w:rsidR="00D60934" w:rsidRPr="00734F0D">
              <w:rPr>
                <w:szCs w:val="24"/>
              </w:rPr>
              <w:t xml:space="preserve">, </w:t>
            </w:r>
            <w:hyperlink r:id="rId162" w:history="1">
              <w:r w:rsidR="00D60934" w:rsidRPr="00734F0D">
                <w:rPr>
                  <w:szCs w:val="24"/>
                </w:rPr>
                <w:t>18</w:t>
              </w:r>
            </w:hyperlink>
            <w:r w:rsidR="00D60934" w:rsidRPr="00734F0D">
              <w:rPr>
                <w:szCs w:val="24"/>
              </w:rPr>
              <w:t xml:space="preserve"> Постановления № 290; </w:t>
            </w:r>
            <w:hyperlink r:id="rId163" w:history="1">
              <w:r w:rsidR="00D60934" w:rsidRPr="00734F0D">
                <w:rPr>
                  <w:szCs w:val="24"/>
                </w:rPr>
                <w:t>подпункт "д" пункта 4</w:t>
              </w:r>
            </w:hyperlink>
            <w:r w:rsidR="00D60934" w:rsidRPr="00734F0D">
              <w:rPr>
                <w:szCs w:val="24"/>
              </w:rPr>
              <w:t xml:space="preserve"> Правил № 416</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17.</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систем водоотведения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64" w:history="1">
              <w:r w:rsidR="00D60934" w:rsidRPr="00734F0D">
                <w:rPr>
                  <w:szCs w:val="24"/>
                </w:rPr>
                <w:t>часть 1</w:t>
              </w:r>
            </w:hyperlink>
            <w:r w:rsidR="00D60934" w:rsidRPr="00734F0D">
              <w:rPr>
                <w:szCs w:val="24"/>
              </w:rPr>
              <w:t xml:space="preserve"> - </w:t>
            </w:r>
            <w:hyperlink r:id="rId165" w:history="1">
              <w:r w:rsidR="00D60934" w:rsidRPr="00734F0D">
                <w:rPr>
                  <w:szCs w:val="24"/>
                </w:rPr>
                <w:t>1.2</w:t>
              </w:r>
            </w:hyperlink>
            <w:r w:rsidR="00D60934" w:rsidRPr="00734F0D">
              <w:rPr>
                <w:szCs w:val="24"/>
              </w:rPr>
              <w:t xml:space="preserve">; </w:t>
            </w:r>
            <w:hyperlink r:id="rId166" w:history="1">
              <w:r w:rsidR="00D60934" w:rsidRPr="00734F0D">
                <w:rPr>
                  <w:szCs w:val="24"/>
                </w:rPr>
                <w:t>2.1</w:t>
              </w:r>
            </w:hyperlink>
            <w:r w:rsidR="00D60934" w:rsidRPr="00734F0D">
              <w:rPr>
                <w:szCs w:val="24"/>
              </w:rPr>
              <w:t xml:space="preserve"> - </w:t>
            </w:r>
            <w:hyperlink r:id="rId167" w:history="1">
              <w:r w:rsidR="00D60934" w:rsidRPr="00734F0D">
                <w:rPr>
                  <w:szCs w:val="24"/>
                </w:rPr>
                <w:t>2.3 ст. 161</w:t>
              </w:r>
            </w:hyperlink>
            <w:r w:rsidR="00D60934" w:rsidRPr="00734F0D">
              <w:rPr>
                <w:szCs w:val="24"/>
              </w:rPr>
              <w:t xml:space="preserve"> Жилищного кодекса Российской Федерации;</w:t>
            </w:r>
          </w:p>
          <w:p w:rsidR="00D60934" w:rsidRPr="00734F0D" w:rsidRDefault="00356980" w:rsidP="00987A52">
            <w:pPr>
              <w:pStyle w:val="ConsPlusNormal"/>
              <w:jc w:val="both"/>
              <w:rPr>
                <w:szCs w:val="24"/>
              </w:rPr>
            </w:pPr>
            <w:hyperlink r:id="rId168" w:history="1">
              <w:r w:rsidR="00D60934" w:rsidRPr="00734F0D">
                <w:rPr>
                  <w:szCs w:val="24"/>
                </w:rPr>
                <w:t>подпункт "з" пункта 11</w:t>
              </w:r>
            </w:hyperlink>
            <w:r w:rsidR="00D60934" w:rsidRPr="00734F0D">
              <w:rPr>
                <w:szCs w:val="24"/>
              </w:rPr>
              <w:t xml:space="preserve"> Правил № 491; </w:t>
            </w:r>
            <w:hyperlink r:id="rId169" w:history="1">
              <w:r w:rsidR="00D60934" w:rsidRPr="00734F0D">
                <w:rPr>
                  <w:szCs w:val="24"/>
                </w:rPr>
                <w:t>пункт 18</w:t>
              </w:r>
            </w:hyperlink>
            <w:r w:rsidR="00D60934" w:rsidRPr="00734F0D">
              <w:rPr>
                <w:szCs w:val="24"/>
              </w:rPr>
              <w:t xml:space="preserve"> Постановления № 290; </w:t>
            </w:r>
            <w:hyperlink r:id="rId170" w:history="1">
              <w:r w:rsidR="00D60934" w:rsidRPr="00734F0D">
                <w:rPr>
                  <w:szCs w:val="24"/>
                </w:rPr>
                <w:t>подпункт "д" пункта 4</w:t>
              </w:r>
            </w:hyperlink>
            <w:r w:rsidR="00D60934" w:rsidRPr="00734F0D">
              <w:rPr>
                <w:szCs w:val="24"/>
              </w:rPr>
              <w:t xml:space="preserve"> Правил № 416; </w:t>
            </w:r>
            <w:hyperlink r:id="rId171" w:history="1">
              <w:r w:rsidR="00D60934" w:rsidRPr="00734F0D">
                <w:rPr>
                  <w:szCs w:val="24"/>
                </w:rPr>
                <w:t>пункт 5.8.1</w:t>
              </w:r>
            </w:hyperlink>
            <w:r w:rsidR="00D60934" w:rsidRPr="00734F0D">
              <w:rPr>
                <w:szCs w:val="24"/>
              </w:rPr>
              <w:t xml:space="preserve"> - </w:t>
            </w:r>
            <w:hyperlink r:id="rId172" w:history="1">
              <w:r w:rsidR="00D60934" w:rsidRPr="00734F0D">
                <w:rPr>
                  <w:szCs w:val="24"/>
                </w:rPr>
                <w:t>5.8.4</w:t>
              </w:r>
            </w:hyperlink>
            <w:r w:rsidR="00D60934" w:rsidRPr="00734F0D">
              <w:rPr>
                <w:szCs w:val="24"/>
              </w:rPr>
              <w:t xml:space="preserve"> Правил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18.</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содержанию систем электроснабжения многоквартирного дома?</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rPr>
                <w:szCs w:val="24"/>
              </w:rPr>
            </w:pPr>
            <w:hyperlink r:id="rId173" w:history="1">
              <w:r w:rsidR="00D60934" w:rsidRPr="00734F0D">
                <w:rPr>
                  <w:szCs w:val="24"/>
                </w:rPr>
                <w:t>часть 1</w:t>
              </w:r>
            </w:hyperlink>
            <w:r w:rsidR="00D60934" w:rsidRPr="00734F0D">
              <w:rPr>
                <w:szCs w:val="24"/>
              </w:rPr>
              <w:t xml:space="preserve"> - </w:t>
            </w:r>
            <w:hyperlink r:id="rId174" w:history="1">
              <w:r w:rsidR="00D60934" w:rsidRPr="00734F0D">
                <w:rPr>
                  <w:szCs w:val="24"/>
                </w:rPr>
                <w:t>1.2</w:t>
              </w:r>
            </w:hyperlink>
            <w:r w:rsidR="00D60934" w:rsidRPr="00734F0D">
              <w:rPr>
                <w:szCs w:val="24"/>
              </w:rPr>
              <w:t xml:space="preserve">; </w:t>
            </w:r>
            <w:hyperlink r:id="rId175" w:history="1">
              <w:r w:rsidR="00D60934" w:rsidRPr="00734F0D">
                <w:rPr>
                  <w:szCs w:val="24"/>
                </w:rPr>
                <w:t>2.1</w:t>
              </w:r>
            </w:hyperlink>
            <w:r w:rsidR="00D60934" w:rsidRPr="00734F0D">
              <w:rPr>
                <w:szCs w:val="24"/>
              </w:rPr>
              <w:t xml:space="preserve"> - </w:t>
            </w:r>
            <w:hyperlink r:id="rId176" w:history="1">
              <w:r w:rsidR="00D60934" w:rsidRPr="00734F0D">
                <w:rPr>
                  <w:szCs w:val="24"/>
                </w:rPr>
                <w:t>2.3 ст. 161</w:t>
              </w:r>
            </w:hyperlink>
            <w:r w:rsidR="00D60934" w:rsidRPr="00734F0D">
              <w:rPr>
                <w:szCs w:val="24"/>
              </w:rPr>
              <w:t xml:space="preserve"> Жилищного кодекса Российской Федерации; </w:t>
            </w:r>
            <w:hyperlink r:id="rId177" w:history="1">
              <w:r w:rsidR="00D60934" w:rsidRPr="00734F0D">
                <w:rPr>
                  <w:szCs w:val="24"/>
                </w:rPr>
                <w:t>подпункт "а"</w:t>
              </w:r>
            </w:hyperlink>
            <w:r w:rsidR="00D60934" w:rsidRPr="00734F0D">
              <w:rPr>
                <w:szCs w:val="24"/>
              </w:rPr>
              <w:t xml:space="preserve">, </w:t>
            </w:r>
            <w:hyperlink r:id="rId178" w:history="1">
              <w:r w:rsidR="00D60934" w:rsidRPr="00734F0D">
                <w:rPr>
                  <w:szCs w:val="24"/>
                </w:rPr>
                <w:t>"з" пункта 11</w:t>
              </w:r>
            </w:hyperlink>
            <w:r w:rsidR="00D60934" w:rsidRPr="00734F0D">
              <w:rPr>
                <w:szCs w:val="24"/>
              </w:rPr>
              <w:t xml:space="preserve"> Правил № 491; </w:t>
            </w:r>
            <w:hyperlink r:id="rId179" w:history="1">
              <w:r w:rsidR="00D60934" w:rsidRPr="00734F0D">
                <w:rPr>
                  <w:szCs w:val="24"/>
                </w:rPr>
                <w:t>пункт 20</w:t>
              </w:r>
            </w:hyperlink>
            <w:r w:rsidR="00D60934" w:rsidRPr="00734F0D">
              <w:rPr>
                <w:szCs w:val="24"/>
              </w:rPr>
              <w:t xml:space="preserve"> Постановления № 290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19.</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подготовке жилого фонда к сезонной эксплуатации?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80" w:history="1">
              <w:r w:rsidR="00D60934" w:rsidRPr="00734F0D">
                <w:rPr>
                  <w:szCs w:val="24"/>
                </w:rPr>
                <w:t>часть 1</w:t>
              </w:r>
            </w:hyperlink>
            <w:r w:rsidR="00D60934" w:rsidRPr="00734F0D">
              <w:rPr>
                <w:szCs w:val="24"/>
              </w:rPr>
              <w:t xml:space="preserve"> - </w:t>
            </w:r>
            <w:hyperlink r:id="rId181" w:history="1">
              <w:r w:rsidR="00D60934" w:rsidRPr="00734F0D">
                <w:rPr>
                  <w:szCs w:val="24"/>
                </w:rPr>
                <w:t>1.2</w:t>
              </w:r>
            </w:hyperlink>
            <w:r w:rsidR="00D60934" w:rsidRPr="00734F0D">
              <w:rPr>
                <w:szCs w:val="24"/>
              </w:rPr>
              <w:t xml:space="preserve">; </w:t>
            </w:r>
            <w:hyperlink r:id="rId182" w:history="1">
              <w:r w:rsidR="00D60934" w:rsidRPr="00734F0D">
                <w:rPr>
                  <w:szCs w:val="24"/>
                </w:rPr>
                <w:t>2.1</w:t>
              </w:r>
            </w:hyperlink>
            <w:r w:rsidR="00D60934" w:rsidRPr="00734F0D">
              <w:rPr>
                <w:szCs w:val="24"/>
              </w:rPr>
              <w:t xml:space="preserve"> - </w:t>
            </w:r>
            <w:hyperlink r:id="rId183" w:history="1">
              <w:r w:rsidR="00D60934" w:rsidRPr="00734F0D">
                <w:rPr>
                  <w:szCs w:val="24"/>
                </w:rPr>
                <w:t>2.3 ст. 161</w:t>
              </w:r>
            </w:hyperlink>
            <w:r w:rsidR="00D60934" w:rsidRPr="00734F0D">
              <w:rPr>
                <w:szCs w:val="24"/>
              </w:rPr>
              <w:t xml:space="preserve"> Жилищного кодекса Российской Федерации; </w:t>
            </w:r>
            <w:hyperlink r:id="rId184" w:history="1">
              <w:r w:rsidR="00D60934" w:rsidRPr="00734F0D">
                <w:rPr>
                  <w:szCs w:val="24"/>
                </w:rPr>
                <w:t>подпункт "з" пункта 11</w:t>
              </w:r>
            </w:hyperlink>
            <w:r w:rsidR="00D60934" w:rsidRPr="00734F0D">
              <w:rPr>
                <w:szCs w:val="24"/>
              </w:rPr>
              <w:t xml:space="preserve"> Правил № 491; </w:t>
            </w:r>
            <w:hyperlink r:id="rId185" w:history="1">
              <w:r w:rsidR="00D60934" w:rsidRPr="00734F0D">
                <w:rPr>
                  <w:szCs w:val="24"/>
                </w:rPr>
                <w:t>подпункт "д" пункта 4</w:t>
              </w:r>
            </w:hyperlink>
            <w:r w:rsidR="00D60934" w:rsidRPr="00734F0D">
              <w:rPr>
                <w:szCs w:val="24"/>
              </w:rPr>
              <w:t xml:space="preserve"> Правил № 416; </w:t>
            </w:r>
            <w:hyperlink r:id="rId186" w:history="1">
              <w:r w:rsidR="00D60934" w:rsidRPr="00734F0D">
                <w:rPr>
                  <w:szCs w:val="24"/>
                </w:rPr>
                <w:t>пункт 2.6.2</w:t>
              </w:r>
            </w:hyperlink>
            <w:r w:rsidR="00D60934" w:rsidRPr="00734F0D">
              <w:rPr>
                <w:szCs w:val="24"/>
              </w:rPr>
              <w:t xml:space="preserve"> Правил № 170</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20.</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87" w:history="1">
              <w:r w:rsidR="00D60934" w:rsidRPr="00734F0D">
                <w:rPr>
                  <w:szCs w:val="24"/>
                </w:rPr>
                <w:t>часть 1 ст. 161</w:t>
              </w:r>
            </w:hyperlink>
            <w:r w:rsidR="00D60934" w:rsidRPr="00734F0D">
              <w:rPr>
                <w:szCs w:val="24"/>
              </w:rPr>
              <w:t xml:space="preserve"> Жилищного кодекса Российской Федерации; </w:t>
            </w:r>
            <w:hyperlink r:id="rId188" w:history="1">
              <w:r w:rsidR="00D60934" w:rsidRPr="00734F0D">
                <w:rPr>
                  <w:szCs w:val="24"/>
                </w:rPr>
                <w:t>подпункт "д" пункта 4</w:t>
              </w:r>
            </w:hyperlink>
            <w:r w:rsidR="00D60934" w:rsidRPr="00734F0D">
              <w:rPr>
                <w:szCs w:val="24"/>
              </w:rPr>
              <w:t xml:space="preserve"> Правил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21.</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89" w:history="1">
              <w:r w:rsidR="00D60934" w:rsidRPr="00734F0D">
                <w:rPr>
                  <w:szCs w:val="24"/>
                </w:rPr>
                <w:t>часть 1 ст. 161</w:t>
              </w:r>
            </w:hyperlink>
            <w:r w:rsidR="00D60934" w:rsidRPr="00734F0D">
              <w:rPr>
                <w:szCs w:val="24"/>
              </w:rPr>
              <w:t xml:space="preserve"> Жилищного кодекса Российской Федерации; </w:t>
            </w:r>
            <w:hyperlink r:id="rId190" w:history="1">
              <w:r w:rsidR="00D60934" w:rsidRPr="00734F0D">
                <w:rPr>
                  <w:szCs w:val="24"/>
                </w:rPr>
                <w:t>подпункт "д" пункта 4</w:t>
              </w:r>
            </w:hyperlink>
            <w:r w:rsidR="00D60934" w:rsidRPr="00734F0D">
              <w:rPr>
                <w:szCs w:val="24"/>
              </w:rPr>
              <w:t xml:space="preserve"> Правил № 354</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lastRenderedPageBreak/>
              <w:t>22.</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191" w:history="1">
              <w:r w:rsidR="00D60934" w:rsidRPr="00734F0D">
                <w:rPr>
                  <w:szCs w:val="24"/>
                </w:rPr>
                <w:t>часть 1</w:t>
              </w:r>
            </w:hyperlink>
            <w:r w:rsidR="00D60934" w:rsidRPr="00734F0D">
              <w:rPr>
                <w:szCs w:val="24"/>
              </w:rPr>
              <w:t xml:space="preserve"> - </w:t>
            </w:r>
            <w:hyperlink r:id="rId192" w:history="1">
              <w:r w:rsidR="00D60934" w:rsidRPr="00734F0D">
                <w:rPr>
                  <w:szCs w:val="24"/>
                </w:rPr>
                <w:t>1.2</w:t>
              </w:r>
            </w:hyperlink>
            <w:r w:rsidR="00D60934" w:rsidRPr="00734F0D">
              <w:rPr>
                <w:szCs w:val="24"/>
              </w:rPr>
              <w:t xml:space="preserve">; </w:t>
            </w:r>
            <w:hyperlink r:id="rId193" w:history="1">
              <w:r w:rsidR="00D60934" w:rsidRPr="00734F0D">
                <w:rPr>
                  <w:szCs w:val="24"/>
                </w:rPr>
                <w:t>2.1</w:t>
              </w:r>
            </w:hyperlink>
            <w:r w:rsidR="00D60934" w:rsidRPr="00734F0D">
              <w:rPr>
                <w:szCs w:val="24"/>
              </w:rPr>
              <w:t xml:space="preserve"> - </w:t>
            </w:r>
            <w:hyperlink r:id="rId194" w:history="1">
              <w:r w:rsidR="00D60934" w:rsidRPr="00734F0D">
                <w:rPr>
                  <w:szCs w:val="24"/>
                </w:rPr>
                <w:t>2.2 ст. 161</w:t>
              </w:r>
            </w:hyperlink>
            <w:r w:rsidR="00D60934" w:rsidRPr="00734F0D">
              <w:rPr>
                <w:szCs w:val="24"/>
              </w:rPr>
              <w:t xml:space="preserve"> Жилищного кодекса Российской Федерации;</w:t>
            </w:r>
          </w:p>
          <w:p w:rsidR="00D60934" w:rsidRPr="00734F0D" w:rsidRDefault="00356980" w:rsidP="00987A52">
            <w:pPr>
              <w:pStyle w:val="ConsPlusNormal"/>
              <w:jc w:val="both"/>
              <w:rPr>
                <w:szCs w:val="24"/>
              </w:rPr>
            </w:pPr>
            <w:hyperlink r:id="rId195" w:history="1">
              <w:r w:rsidR="00D60934" w:rsidRPr="00734F0D">
                <w:rPr>
                  <w:szCs w:val="24"/>
                </w:rPr>
                <w:t>подпункт "и" пункта 11</w:t>
              </w:r>
            </w:hyperlink>
            <w:r w:rsidR="00D60934" w:rsidRPr="00734F0D">
              <w:rPr>
                <w:szCs w:val="24"/>
              </w:rPr>
              <w:t xml:space="preserve"> Правил № 491; </w:t>
            </w:r>
            <w:hyperlink r:id="rId196" w:history="1">
              <w:r w:rsidR="00D60934" w:rsidRPr="00734F0D">
                <w:rPr>
                  <w:szCs w:val="24"/>
                </w:rPr>
                <w:t>подпункт "д" пункта 4</w:t>
              </w:r>
            </w:hyperlink>
            <w:r w:rsidR="00D60934" w:rsidRPr="00734F0D">
              <w:rPr>
                <w:szCs w:val="24"/>
              </w:rPr>
              <w:t xml:space="preserve"> Правил № 416; </w:t>
            </w:r>
            <w:hyperlink r:id="rId197" w:history="1">
              <w:r w:rsidR="00D60934" w:rsidRPr="00734F0D">
                <w:rPr>
                  <w:szCs w:val="24"/>
                </w:rPr>
                <w:t>пункты 6</w:t>
              </w:r>
            </w:hyperlink>
            <w:r w:rsidR="00D60934" w:rsidRPr="00734F0D">
              <w:rPr>
                <w:szCs w:val="24"/>
              </w:rPr>
              <w:t xml:space="preserve"> - </w:t>
            </w:r>
            <w:hyperlink r:id="rId198" w:history="1">
              <w:r w:rsidR="00D60934" w:rsidRPr="00734F0D">
                <w:rPr>
                  <w:szCs w:val="24"/>
                </w:rPr>
                <w:t>8</w:t>
              </w:r>
            </w:hyperlink>
            <w:r w:rsidR="00D60934" w:rsidRPr="00734F0D">
              <w:rPr>
                <w:szCs w:val="24"/>
              </w:rPr>
              <w:t xml:space="preserve">; </w:t>
            </w:r>
            <w:hyperlink r:id="rId199" w:history="1">
              <w:r w:rsidR="00D60934" w:rsidRPr="00734F0D">
                <w:rPr>
                  <w:szCs w:val="24"/>
                </w:rPr>
                <w:t>11</w:t>
              </w:r>
            </w:hyperlink>
            <w:r w:rsidR="00D60934" w:rsidRPr="00734F0D">
              <w:rPr>
                <w:szCs w:val="24"/>
              </w:rPr>
              <w:t xml:space="preserve"> - </w:t>
            </w:r>
            <w:hyperlink r:id="rId200" w:history="1">
              <w:r w:rsidR="00D60934" w:rsidRPr="00734F0D">
                <w:rPr>
                  <w:szCs w:val="24"/>
                </w:rPr>
                <w:t>13</w:t>
              </w:r>
            </w:hyperlink>
            <w:r w:rsidR="00D60934" w:rsidRPr="00734F0D">
              <w:rPr>
                <w:szCs w:val="24"/>
              </w:rPr>
              <w:t xml:space="preserve">; </w:t>
            </w:r>
            <w:hyperlink r:id="rId201" w:history="1">
              <w:r w:rsidR="00D60934" w:rsidRPr="00734F0D">
                <w:rPr>
                  <w:szCs w:val="24"/>
                </w:rPr>
                <w:t>15</w:t>
              </w:r>
            </w:hyperlink>
            <w:r w:rsidR="00D60934" w:rsidRPr="00734F0D">
              <w:rPr>
                <w:szCs w:val="24"/>
              </w:rPr>
              <w:t xml:space="preserve">; </w:t>
            </w:r>
            <w:hyperlink r:id="rId202" w:history="1">
              <w:r w:rsidR="00D60934" w:rsidRPr="00734F0D">
                <w:rPr>
                  <w:szCs w:val="24"/>
                </w:rPr>
                <w:t>17</w:t>
              </w:r>
            </w:hyperlink>
            <w:r w:rsidR="00D60934" w:rsidRPr="00734F0D">
              <w:rPr>
                <w:szCs w:val="24"/>
              </w:rPr>
              <w:t xml:space="preserve">; </w:t>
            </w:r>
            <w:hyperlink r:id="rId203" w:history="1">
              <w:r w:rsidR="00D60934" w:rsidRPr="00734F0D">
                <w:rPr>
                  <w:szCs w:val="24"/>
                </w:rPr>
                <w:t>18</w:t>
              </w:r>
            </w:hyperlink>
            <w:r w:rsidR="00D60934" w:rsidRPr="00734F0D">
              <w:rPr>
                <w:szCs w:val="24"/>
              </w:rPr>
              <w:t xml:space="preserve">; </w:t>
            </w:r>
            <w:hyperlink r:id="rId204" w:history="1">
              <w:r w:rsidR="00D60934" w:rsidRPr="00734F0D">
                <w:rPr>
                  <w:szCs w:val="24"/>
                </w:rPr>
                <w:t>21</w:t>
              </w:r>
            </w:hyperlink>
            <w:r w:rsidR="00D60934" w:rsidRPr="00734F0D">
              <w:rPr>
                <w:szCs w:val="24"/>
              </w:rPr>
              <w:t xml:space="preserve"> - </w:t>
            </w:r>
            <w:hyperlink r:id="rId205" w:history="1">
              <w:r w:rsidR="00D60934" w:rsidRPr="00734F0D">
                <w:rPr>
                  <w:szCs w:val="24"/>
                </w:rPr>
                <w:t>24</w:t>
              </w:r>
            </w:hyperlink>
            <w:r w:rsidR="00D60934" w:rsidRPr="00734F0D">
              <w:rPr>
                <w:szCs w:val="24"/>
              </w:rPr>
              <w:t xml:space="preserve">; </w:t>
            </w:r>
            <w:hyperlink r:id="rId206" w:history="1">
              <w:r w:rsidR="00D60934" w:rsidRPr="00734F0D">
                <w:rPr>
                  <w:szCs w:val="24"/>
                </w:rPr>
                <w:t>26</w:t>
              </w:r>
            </w:hyperlink>
            <w:r w:rsidR="00D60934" w:rsidRPr="00734F0D">
              <w:rPr>
                <w:szCs w:val="24"/>
              </w:rPr>
              <w:t xml:space="preserve">; </w:t>
            </w:r>
            <w:hyperlink r:id="rId207" w:history="1">
              <w:r w:rsidR="00D60934" w:rsidRPr="00734F0D">
                <w:rPr>
                  <w:szCs w:val="24"/>
                </w:rPr>
                <w:t>28</w:t>
              </w:r>
            </w:hyperlink>
            <w:r w:rsidR="00D60934" w:rsidRPr="00734F0D">
              <w:rPr>
                <w:szCs w:val="24"/>
              </w:rPr>
              <w:t xml:space="preserve">; </w:t>
            </w:r>
            <w:hyperlink r:id="rId208" w:history="1">
              <w:r w:rsidR="00D60934" w:rsidRPr="00734F0D">
                <w:rPr>
                  <w:szCs w:val="24"/>
                </w:rPr>
                <w:t>29</w:t>
              </w:r>
            </w:hyperlink>
            <w:r w:rsidR="00D60934" w:rsidRPr="00734F0D">
              <w:rPr>
                <w:szCs w:val="24"/>
              </w:rPr>
              <w:t xml:space="preserve">; </w:t>
            </w:r>
            <w:hyperlink r:id="rId209" w:history="1">
              <w:r w:rsidR="00D60934" w:rsidRPr="00734F0D">
                <w:rPr>
                  <w:szCs w:val="24"/>
                </w:rPr>
                <w:t>32</w:t>
              </w:r>
            </w:hyperlink>
            <w:r w:rsidR="00D60934" w:rsidRPr="00734F0D">
              <w:rPr>
                <w:szCs w:val="24"/>
              </w:rPr>
              <w:t xml:space="preserve"> - </w:t>
            </w:r>
            <w:hyperlink r:id="rId210" w:history="1">
              <w:r w:rsidR="00D60934" w:rsidRPr="00734F0D">
                <w:rPr>
                  <w:szCs w:val="24"/>
                </w:rPr>
                <w:t>34</w:t>
              </w:r>
            </w:hyperlink>
            <w:r w:rsidR="00D60934" w:rsidRPr="00734F0D">
              <w:rPr>
                <w:szCs w:val="24"/>
              </w:rPr>
              <w:t xml:space="preserve">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включаемых в перечень требований к содержанию общего имущества собственников помещений в многоквартирном доме» (утв. Постановлением Правительства Свердловской области от 12.04.2011 № 390-ПП)</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23.</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pStyle w:val="ConsPlusNormal"/>
              <w:jc w:val="both"/>
              <w:rPr>
                <w:szCs w:val="24"/>
              </w:rPr>
            </w:pPr>
            <w:r w:rsidRPr="00734F0D">
              <w:rPr>
                <w:szCs w:val="24"/>
              </w:rPr>
              <w:t xml:space="preserve">часть 3, 3.1 , 5 </w:t>
            </w:r>
            <w:hyperlink r:id="rId211" w:history="1">
              <w:r w:rsidRPr="00734F0D">
                <w:rPr>
                  <w:szCs w:val="24"/>
                </w:rPr>
                <w:t>статьи 44</w:t>
              </w:r>
            </w:hyperlink>
            <w:r w:rsidRPr="00734F0D">
              <w:rPr>
                <w:szCs w:val="24"/>
              </w:rPr>
              <w:t xml:space="preserve">, </w:t>
            </w:r>
            <w:hyperlink r:id="rId212" w:history="1">
              <w:r w:rsidRPr="00734F0D">
                <w:rPr>
                  <w:szCs w:val="24"/>
                </w:rPr>
                <w:t>44,1</w:t>
              </w:r>
            </w:hyperlink>
            <w:r w:rsidRPr="00734F0D">
              <w:rPr>
                <w:szCs w:val="24"/>
              </w:rPr>
              <w:t xml:space="preserve">, </w:t>
            </w:r>
            <w:hyperlink r:id="rId213" w:history="1">
              <w:r w:rsidRPr="00734F0D">
                <w:rPr>
                  <w:szCs w:val="24"/>
                </w:rPr>
                <w:t>части 2</w:t>
              </w:r>
            </w:hyperlink>
            <w:r w:rsidRPr="00734F0D">
              <w:rPr>
                <w:szCs w:val="24"/>
              </w:rPr>
              <w:t xml:space="preserve">, </w:t>
            </w:r>
            <w:hyperlink r:id="rId214" w:history="1">
              <w:r w:rsidRPr="00734F0D">
                <w:rPr>
                  <w:szCs w:val="24"/>
                </w:rPr>
                <w:t>5 статьи 46</w:t>
              </w:r>
            </w:hyperlink>
            <w:r w:rsidRPr="00734F0D">
              <w:rPr>
                <w:szCs w:val="24"/>
              </w:rPr>
              <w:t xml:space="preserve">, </w:t>
            </w:r>
            <w:hyperlink r:id="rId215" w:history="1">
              <w:r w:rsidRPr="00734F0D">
                <w:rPr>
                  <w:szCs w:val="24"/>
                </w:rPr>
                <w:t>статья 44.1</w:t>
              </w:r>
            </w:hyperlink>
            <w:r w:rsidRPr="00734F0D">
              <w:rPr>
                <w:szCs w:val="24"/>
              </w:rPr>
              <w:t xml:space="preserve">, </w:t>
            </w:r>
            <w:hyperlink r:id="rId216" w:history="1">
              <w:r w:rsidRPr="00734F0D">
                <w:rPr>
                  <w:szCs w:val="24"/>
                </w:rPr>
                <w:t>часть 1 статьи 47</w:t>
              </w:r>
            </w:hyperlink>
            <w:r w:rsidRPr="00734F0D">
              <w:rPr>
                <w:szCs w:val="24"/>
              </w:rPr>
              <w:t xml:space="preserve"> Жилищного кодекса Российской Федерации</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r w:rsidR="00D60934" w:rsidRPr="00734F0D" w:rsidTr="00D60934">
        <w:trPr>
          <w:trHeight w:val="744"/>
        </w:trPr>
        <w:tc>
          <w:tcPr>
            <w:tcW w:w="6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textAlignment w:val="baseline"/>
              <w:rPr>
                <w:sz w:val="24"/>
                <w:szCs w:val="24"/>
              </w:rPr>
            </w:pPr>
            <w:r w:rsidRPr="00734F0D">
              <w:rPr>
                <w:sz w:val="24"/>
                <w:szCs w:val="24"/>
              </w:rPr>
              <w:t>24.</w:t>
            </w:r>
          </w:p>
        </w:tc>
        <w:tc>
          <w:tcPr>
            <w:tcW w:w="34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987A52">
            <w:pPr>
              <w:jc w:val="both"/>
              <w:textAlignment w:val="baseline"/>
              <w:rPr>
                <w:sz w:val="24"/>
                <w:szCs w:val="24"/>
              </w:rPr>
            </w:pPr>
            <w:r w:rsidRPr="00734F0D">
              <w:rPr>
                <w:sz w:val="24"/>
                <w:szCs w:val="24"/>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356980" w:rsidP="00987A52">
            <w:pPr>
              <w:pStyle w:val="ConsPlusNormal"/>
              <w:jc w:val="both"/>
              <w:rPr>
                <w:szCs w:val="24"/>
              </w:rPr>
            </w:pPr>
            <w:hyperlink r:id="rId217" w:history="1">
              <w:r w:rsidR="00D60934" w:rsidRPr="00734F0D">
                <w:rPr>
                  <w:szCs w:val="24"/>
                </w:rPr>
                <w:t>пункт 4</w:t>
              </w:r>
            </w:hyperlink>
            <w:r w:rsidR="00D60934" w:rsidRPr="00734F0D">
              <w:rPr>
                <w:szCs w:val="24"/>
              </w:rPr>
              <w:t xml:space="preserve"> Правил № 416</w:t>
            </w:r>
          </w:p>
        </w:tc>
        <w:tc>
          <w:tcPr>
            <w:tcW w:w="1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60934" w:rsidRPr="00734F0D" w:rsidRDefault="00D60934" w:rsidP="0031558E">
            <w:pP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D60934" w:rsidRPr="00734F0D" w:rsidRDefault="00D60934" w:rsidP="0031558E">
            <w:pPr>
              <w:rPr>
                <w:sz w:val="24"/>
                <w:szCs w:val="24"/>
              </w:rPr>
            </w:pPr>
          </w:p>
        </w:tc>
      </w:tr>
    </w:tbl>
    <w:p w:rsidR="00DF55B4" w:rsidRDefault="00DF55B4" w:rsidP="00DF55B4">
      <w:pPr>
        <w:pStyle w:val="ConsPlusNonformat"/>
        <w:jc w:val="both"/>
        <w:rPr>
          <w:rFonts w:ascii="Times New Roman" w:hAnsi="Times New Roman" w:cs="Times New Roman"/>
          <w:sz w:val="28"/>
          <w:szCs w:val="28"/>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Подписи лица (лиц), проводящего (проводящих) проверку:</w:t>
      </w:r>
    </w:p>
    <w:p w:rsidR="00DF55B4"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F55B4" w:rsidRPr="005E79AF" w:rsidRDefault="00DF55B4" w:rsidP="00DF55B4">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734F0D" w:rsidRDefault="00DF55B4" w:rsidP="005F3F6B">
      <w:pPr>
        <w:pStyle w:val="ConsPlusNonformat"/>
        <w:jc w:val="center"/>
        <w:rPr>
          <w:rFonts w:ascii="Times New Roman" w:hAnsi="Times New Roman" w:cs="Times New Roman"/>
          <w:sz w:val="24"/>
          <w:szCs w:val="24"/>
        </w:rPr>
      </w:pPr>
      <w:r>
        <w:rPr>
          <w:rFonts w:ascii="Times New Roman" w:hAnsi="Times New Roman" w:cs="Times New Roman"/>
        </w:rPr>
        <w:t>(д</w:t>
      </w:r>
      <w:r w:rsidRPr="0036763B">
        <w:rPr>
          <w:rFonts w:ascii="Times New Roman" w:hAnsi="Times New Roman" w:cs="Times New Roman"/>
        </w:rPr>
        <w:t>олжность,</w:t>
      </w:r>
      <w:r>
        <w:rPr>
          <w:rFonts w:ascii="Times New Roman" w:hAnsi="Times New Roman" w:cs="Times New Roman"/>
        </w:rPr>
        <w:t xml:space="preserve"> Ф.И.О.)</w:t>
      </w:r>
    </w:p>
    <w:p w:rsidR="00734F0D" w:rsidRDefault="00734F0D"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С проверочным листом ознакомлен(а):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ознакомления с проверочным листом:</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
    <w:p w:rsidR="00DF55B4" w:rsidRPr="005E79AF" w:rsidRDefault="00DF55B4" w:rsidP="00DF55B4">
      <w:pPr>
        <w:pStyle w:val="ConsPlusNonformat"/>
        <w:jc w:val="center"/>
        <w:rPr>
          <w:rFonts w:ascii="Times New Roman" w:hAnsi="Times New Roman" w:cs="Times New Roman"/>
          <w:sz w:val="24"/>
          <w:szCs w:val="24"/>
        </w:rPr>
      </w:pPr>
      <w:r w:rsidRPr="00D97005">
        <w:rPr>
          <w:rFonts w:ascii="Times New Roman" w:hAnsi="Times New Roman" w:cs="Times New Roman"/>
        </w:rPr>
        <w:t>проводящего проверку)</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Копию проверочного листа получил(а):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DF55B4" w:rsidRPr="00D97005" w:rsidRDefault="00DF55B4" w:rsidP="00DF55B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DF55B4" w:rsidRPr="005E79AF" w:rsidRDefault="00DF55B4" w:rsidP="00DF55B4">
      <w:pPr>
        <w:pStyle w:val="ConsPlusNonformat"/>
        <w:jc w:val="both"/>
        <w:rPr>
          <w:rFonts w:ascii="Times New Roman" w:hAnsi="Times New Roman" w:cs="Times New Roman"/>
          <w:sz w:val="24"/>
          <w:szCs w:val="24"/>
        </w:rPr>
      </w:pPr>
    </w:p>
    <w:p w:rsidR="00DF55B4" w:rsidRPr="00DF55B4" w:rsidRDefault="00DF55B4" w:rsidP="00DF55B4">
      <w:pPr>
        <w:pStyle w:val="ConsPlusNonformat"/>
        <w:jc w:val="both"/>
        <w:rPr>
          <w:rFonts w:ascii="Times New Roman" w:hAnsi="Times New Roman" w:cs="Times New Roman"/>
          <w:sz w:val="24"/>
          <w:szCs w:val="24"/>
        </w:rPr>
      </w:pPr>
      <w:r w:rsidRPr="00DF55B4">
        <w:rPr>
          <w:rFonts w:ascii="Times New Roman" w:hAnsi="Times New Roman" w:cs="Times New Roman"/>
          <w:sz w:val="24"/>
          <w:szCs w:val="24"/>
        </w:rPr>
        <w:t>Отметка об отказе получения проверочного листа:</w:t>
      </w:r>
    </w:p>
    <w:p w:rsidR="00DF55B4" w:rsidRPr="005E79AF" w:rsidRDefault="00DF55B4" w:rsidP="00DF55B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F55B4" w:rsidRDefault="00DF55B4" w:rsidP="00DF55B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уполномоченного должностного лица (лиц),</w:t>
      </w:r>
    </w:p>
    <w:p w:rsidR="00DF55B4" w:rsidRPr="00D97005" w:rsidRDefault="00DF55B4" w:rsidP="00DF55B4">
      <w:pPr>
        <w:pStyle w:val="ConsPlusNonformat"/>
        <w:jc w:val="center"/>
        <w:rPr>
          <w:rFonts w:ascii="Times New Roman" w:hAnsi="Times New Roman" w:cs="Times New Roman"/>
        </w:rPr>
      </w:pPr>
      <w:r w:rsidRPr="00D97005">
        <w:rPr>
          <w:rFonts w:ascii="Times New Roman" w:hAnsi="Times New Roman" w:cs="Times New Roman"/>
        </w:rPr>
        <w:t>проводящего проверку)</w:t>
      </w:r>
    </w:p>
    <w:p w:rsidR="00DF55B4" w:rsidRPr="005E79AF" w:rsidRDefault="00DF55B4" w:rsidP="00DF55B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201EC5" w:rsidRDefault="00DF55B4" w:rsidP="00DF55B4">
      <w:pPr>
        <w:pStyle w:val="ConsPlusNonformat"/>
        <w:jc w:val="both"/>
        <w:rPr>
          <w:sz w:val="28"/>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r>
        <w:rPr>
          <w:sz w:val="28"/>
        </w:rPr>
        <w:t xml:space="preserve"> </w:t>
      </w:r>
    </w:p>
    <w:p w:rsidR="005F3F6B" w:rsidRDefault="005F3F6B" w:rsidP="00DF55B4">
      <w:pPr>
        <w:pStyle w:val="ConsPlusNonformat"/>
        <w:jc w:val="both"/>
        <w:rPr>
          <w:sz w:val="28"/>
        </w:rPr>
      </w:pPr>
    </w:p>
    <w:p w:rsidR="005F3F6B" w:rsidRDefault="005F3F6B" w:rsidP="00DF55B4">
      <w:pPr>
        <w:pStyle w:val="ConsPlusNonformat"/>
        <w:jc w:val="both"/>
        <w:rPr>
          <w:sz w:val="28"/>
        </w:rPr>
      </w:pPr>
    </w:p>
    <w:p w:rsidR="005F3F6B" w:rsidRDefault="005F3F6B" w:rsidP="005F3F6B">
      <w:pPr>
        <w:jc w:val="center"/>
        <w:rPr>
          <w:sz w:val="24"/>
          <w:szCs w:val="24"/>
        </w:rPr>
      </w:pPr>
      <w:r>
        <w:rPr>
          <w:sz w:val="24"/>
          <w:szCs w:val="24"/>
        </w:rPr>
        <w:t>______________________</w:t>
      </w:r>
    </w:p>
    <w:p w:rsidR="005F3F6B" w:rsidRDefault="005F3F6B" w:rsidP="00DF55B4">
      <w:pPr>
        <w:pStyle w:val="ConsPlusNonformat"/>
        <w:jc w:val="both"/>
        <w:rPr>
          <w:sz w:val="28"/>
        </w:rPr>
      </w:pPr>
    </w:p>
    <w:sectPr w:rsidR="005F3F6B" w:rsidSect="00DF55B4">
      <w:headerReference w:type="even" r:id="rId218"/>
      <w:headerReference w:type="default" r:id="rId219"/>
      <w:pgSz w:w="11906" w:h="16838"/>
      <w:pgMar w:top="1276"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C70" w:rsidRDefault="00113C70">
      <w:r>
        <w:separator/>
      </w:r>
    </w:p>
  </w:endnote>
  <w:endnote w:type="continuationSeparator" w:id="1">
    <w:p w:rsidR="00113C70" w:rsidRDefault="00113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C70" w:rsidRDefault="00113C70">
      <w:r>
        <w:separator/>
      </w:r>
    </w:p>
  </w:footnote>
  <w:footnote w:type="continuationSeparator" w:id="1">
    <w:p w:rsidR="00113C70" w:rsidRDefault="00113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B" w:rsidRDefault="00356980" w:rsidP="00CA4881">
    <w:pPr>
      <w:pStyle w:val="a7"/>
      <w:framePr w:wrap="around" w:vAnchor="text" w:hAnchor="margin" w:xAlign="center" w:y="1"/>
      <w:rPr>
        <w:rStyle w:val="a9"/>
      </w:rPr>
    </w:pPr>
    <w:r>
      <w:rPr>
        <w:rStyle w:val="a9"/>
      </w:rPr>
      <w:fldChar w:fldCharType="begin"/>
    </w:r>
    <w:r w:rsidR="005F3F6B">
      <w:rPr>
        <w:rStyle w:val="a9"/>
      </w:rPr>
      <w:instrText xml:space="preserve">PAGE  </w:instrText>
    </w:r>
    <w:r>
      <w:rPr>
        <w:rStyle w:val="a9"/>
      </w:rPr>
      <w:fldChar w:fldCharType="end"/>
    </w:r>
  </w:p>
  <w:p w:rsidR="005F3F6B" w:rsidRDefault="005F3F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6B" w:rsidRDefault="00356980" w:rsidP="00CA4881">
    <w:pPr>
      <w:pStyle w:val="a7"/>
      <w:framePr w:wrap="around" w:vAnchor="text" w:hAnchor="margin" w:xAlign="center" w:y="1"/>
      <w:rPr>
        <w:rStyle w:val="a9"/>
      </w:rPr>
    </w:pPr>
    <w:r>
      <w:rPr>
        <w:rStyle w:val="a9"/>
      </w:rPr>
      <w:fldChar w:fldCharType="begin"/>
    </w:r>
    <w:r w:rsidR="005F3F6B">
      <w:rPr>
        <w:rStyle w:val="a9"/>
      </w:rPr>
      <w:instrText xml:space="preserve">PAGE  </w:instrText>
    </w:r>
    <w:r>
      <w:rPr>
        <w:rStyle w:val="a9"/>
      </w:rPr>
      <w:fldChar w:fldCharType="separate"/>
    </w:r>
    <w:r w:rsidR="00C3489F">
      <w:rPr>
        <w:rStyle w:val="a9"/>
        <w:noProof/>
      </w:rPr>
      <w:t>2</w:t>
    </w:r>
    <w:r>
      <w:rPr>
        <w:rStyle w:val="a9"/>
      </w:rPr>
      <w:fldChar w:fldCharType="end"/>
    </w:r>
  </w:p>
  <w:p w:rsidR="005F3F6B" w:rsidRDefault="005F3F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4"/>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4"/>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281D37"/>
    <w:multiLevelType w:val="hybridMultilevel"/>
    <w:tmpl w:val="D68C41FE"/>
    <w:lvl w:ilvl="0" w:tplc="13B43500">
      <w:start w:val="1"/>
      <w:numFmt w:val="decimal"/>
      <w:lvlText w:val="%1)"/>
      <w:lvlJc w:val="left"/>
      <w:pPr>
        <w:ind w:left="577" w:hanging="360"/>
      </w:pPr>
      <w:rPr>
        <w:vertAlign w:val="superscript"/>
      </w:rPr>
    </w:lvl>
    <w:lvl w:ilvl="1" w:tplc="04190019">
      <w:start w:val="1"/>
      <w:numFmt w:val="lowerLetter"/>
      <w:lvlText w:val="%2."/>
      <w:lvlJc w:val="left"/>
      <w:pPr>
        <w:ind w:left="1297" w:hanging="360"/>
      </w:pPr>
    </w:lvl>
    <w:lvl w:ilvl="2" w:tplc="0419001B">
      <w:start w:val="1"/>
      <w:numFmt w:val="lowerRoman"/>
      <w:lvlText w:val="%3."/>
      <w:lvlJc w:val="right"/>
      <w:pPr>
        <w:ind w:left="2017" w:hanging="180"/>
      </w:pPr>
    </w:lvl>
    <w:lvl w:ilvl="3" w:tplc="0419000F">
      <w:start w:val="1"/>
      <w:numFmt w:val="decimal"/>
      <w:lvlText w:val="%4."/>
      <w:lvlJc w:val="left"/>
      <w:pPr>
        <w:ind w:left="2737" w:hanging="360"/>
      </w:pPr>
    </w:lvl>
    <w:lvl w:ilvl="4" w:tplc="04190019">
      <w:start w:val="1"/>
      <w:numFmt w:val="lowerLetter"/>
      <w:lvlText w:val="%5."/>
      <w:lvlJc w:val="left"/>
      <w:pPr>
        <w:ind w:left="3457" w:hanging="360"/>
      </w:pPr>
    </w:lvl>
    <w:lvl w:ilvl="5" w:tplc="0419001B">
      <w:start w:val="1"/>
      <w:numFmt w:val="lowerRoman"/>
      <w:lvlText w:val="%6."/>
      <w:lvlJc w:val="right"/>
      <w:pPr>
        <w:ind w:left="4177" w:hanging="180"/>
      </w:pPr>
    </w:lvl>
    <w:lvl w:ilvl="6" w:tplc="0419000F">
      <w:start w:val="1"/>
      <w:numFmt w:val="decimal"/>
      <w:lvlText w:val="%7."/>
      <w:lvlJc w:val="left"/>
      <w:pPr>
        <w:ind w:left="4897" w:hanging="360"/>
      </w:pPr>
    </w:lvl>
    <w:lvl w:ilvl="7" w:tplc="04190019">
      <w:start w:val="1"/>
      <w:numFmt w:val="lowerLetter"/>
      <w:lvlText w:val="%8."/>
      <w:lvlJc w:val="left"/>
      <w:pPr>
        <w:ind w:left="5617" w:hanging="360"/>
      </w:pPr>
    </w:lvl>
    <w:lvl w:ilvl="8" w:tplc="0419001B">
      <w:start w:val="1"/>
      <w:numFmt w:val="lowerRoman"/>
      <w:lvlText w:val="%9."/>
      <w:lvlJc w:val="right"/>
      <w:pPr>
        <w:ind w:left="6337" w:hanging="180"/>
      </w:pPr>
    </w:lvl>
  </w:abstractNum>
  <w:abstractNum w:abstractNumId="7">
    <w:nsid w:val="19DB1817"/>
    <w:multiLevelType w:val="hybridMultilevel"/>
    <w:tmpl w:val="077A46E4"/>
    <w:lvl w:ilvl="0" w:tplc="009E2C7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589229F1"/>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3C92848"/>
    <w:multiLevelType w:val="multilevel"/>
    <w:tmpl w:val="45B24F1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characterSpacingControl w:val="doNotCompress"/>
  <w:footnotePr>
    <w:footnote w:id="0"/>
    <w:footnote w:id="1"/>
  </w:footnotePr>
  <w:endnotePr>
    <w:endnote w:id="0"/>
    <w:endnote w:id="1"/>
  </w:endnotePr>
  <w:compat/>
  <w:rsids>
    <w:rsidRoot w:val="00213525"/>
    <w:rsid w:val="00032895"/>
    <w:rsid w:val="00045A9A"/>
    <w:rsid w:val="00046C12"/>
    <w:rsid w:val="000521E2"/>
    <w:rsid w:val="00052307"/>
    <w:rsid w:val="00053C84"/>
    <w:rsid w:val="00080A0F"/>
    <w:rsid w:val="00094231"/>
    <w:rsid w:val="000B7FF3"/>
    <w:rsid w:val="000C09D4"/>
    <w:rsid w:val="000D5090"/>
    <w:rsid w:val="000F685D"/>
    <w:rsid w:val="0010508C"/>
    <w:rsid w:val="00113C70"/>
    <w:rsid w:val="00121878"/>
    <w:rsid w:val="001264D7"/>
    <w:rsid w:val="001265F3"/>
    <w:rsid w:val="00133DE2"/>
    <w:rsid w:val="001340E5"/>
    <w:rsid w:val="00134E38"/>
    <w:rsid w:val="001371AA"/>
    <w:rsid w:val="0014360A"/>
    <w:rsid w:val="001447A7"/>
    <w:rsid w:val="0014648D"/>
    <w:rsid w:val="00164401"/>
    <w:rsid w:val="001939F2"/>
    <w:rsid w:val="001A2DC8"/>
    <w:rsid w:val="001D53B0"/>
    <w:rsid w:val="00201EC5"/>
    <w:rsid w:val="00213525"/>
    <w:rsid w:val="0022337E"/>
    <w:rsid w:val="00224162"/>
    <w:rsid w:val="00234A39"/>
    <w:rsid w:val="002356A2"/>
    <w:rsid w:val="0023617D"/>
    <w:rsid w:val="002410DD"/>
    <w:rsid w:val="0024392F"/>
    <w:rsid w:val="00243F77"/>
    <w:rsid w:val="00244BA7"/>
    <w:rsid w:val="00246B28"/>
    <w:rsid w:val="0025421C"/>
    <w:rsid w:val="00255013"/>
    <w:rsid w:val="00262162"/>
    <w:rsid w:val="00266EBD"/>
    <w:rsid w:val="002676B7"/>
    <w:rsid w:val="00271CEA"/>
    <w:rsid w:val="00277C57"/>
    <w:rsid w:val="00286B0F"/>
    <w:rsid w:val="00293A1A"/>
    <w:rsid w:val="002A40E9"/>
    <w:rsid w:val="002B3BD4"/>
    <w:rsid w:val="002C60E8"/>
    <w:rsid w:val="002D1150"/>
    <w:rsid w:val="002D71BC"/>
    <w:rsid w:val="002E5077"/>
    <w:rsid w:val="002E54A7"/>
    <w:rsid w:val="002E652A"/>
    <w:rsid w:val="002F12EA"/>
    <w:rsid w:val="00300C26"/>
    <w:rsid w:val="003060FE"/>
    <w:rsid w:val="00314D85"/>
    <w:rsid w:val="0031558E"/>
    <w:rsid w:val="00325945"/>
    <w:rsid w:val="003347D3"/>
    <w:rsid w:val="00336915"/>
    <w:rsid w:val="0035520C"/>
    <w:rsid w:val="00356980"/>
    <w:rsid w:val="00362A75"/>
    <w:rsid w:val="00364BAF"/>
    <w:rsid w:val="0037504E"/>
    <w:rsid w:val="003778CB"/>
    <w:rsid w:val="00394C27"/>
    <w:rsid w:val="00396C31"/>
    <w:rsid w:val="003C4A9A"/>
    <w:rsid w:val="003C6250"/>
    <w:rsid w:val="003C6A87"/>
    <w:rsid w:val="003D5E7B"/>
    <w:rsid w:val="003E2097"/>
    <w:rsid w:val="003E3959"/>
    <w:rsid w:val="00414014"/>
    <w:rsid w:val="00414F59"/>
    <w:rsid w:val="00415096"/>
    <w:rsid w:val="00416F65"/>
    <w:rsid w:val="004213EE"/>
    <w:rsid w:val="00423D89"/>
    <w:rsid w:val="004271D5"/>
    <w:rsid w:val="00433139"/>
    <w:rsid w:val="004339DC"/>
    <w:rsid w:val="004379AA"/>
    <w:rsid w:val="00461D42"/>
    <w:rsid w:val="00465D28"/>
    <w:rsid w:val="00472973"/>
    <w:rsid w:val="00473798"/>
    <w:rsid w:val="00480F90"/>
    <w:rsid w:val="00491F1A"/>
    <w:rsid w:val="00492386"/>
    <w:rsid w:val="004D0D88"/>
    <w:rsid w:val="004D33C1"/>
    <w:rsid w:val="004D6897"/>
    <w:rsid w:val="004F571B"/>
    <w:rsid w:val="004F6989"/>
    <w:rsid w:val="0050413D"/>
    <w:rsid w:val="0051418B"/>
    <w:rsid w:val="005168EA"/>
    <w:rsid w:val="005250E8"/>
    <w:rsid w:val="00526A23"/>
    <w:rsid w:val="00550E2B"/>
    <w:rsid w:val="0055231D"/>
    <w:rsid w:val="00552CDF"/>
    <w:rsid w:val="0055785D"/>
    <w:rsid w:val="005623B6"/>
    <w:rsid w:val="00562FE0"/>
    <w:rsid w:val="005641A0"/>
    <w:rsid w:val="00572106"/>
    <w:rsid w:val="0057450B"/>
    <w:rsid w:val="005843EA"/>
    <w:rsid w:val="005A2E2F"/>
    <w:rsid w:val="005A7E02"/>
    <w:rsid w:val="005D0542"/>
    <w:rsid w:val="005D250C"/>
    <w:rsid w:val="005F31D7"/>
    <w:rsid w:val="005F3F6B"/>
    <w:rsid w:val="005F5309"/>
    <w:rsid w:val="0060191B"/>
    <w:rsid w:val="00626F40"/>
    <w:rsid w:val="0063307E"/>
    <w:rsid w:val="00646838"/>
    <w:rsid w:val="00663FF7"/>
    <w:rsid w:val="00672E05"/>
    <w:rsid w:val="006877EB"/>
    <w:rsid w:val="006A28CF"/>
    <w:rsid w:val="006A46B6"/>
    <w:rsid w:val="006D790B"/>
    <w:rsid w:val="006E68B4"/>
    <w:rsid w:val="006F1B2A"/>
    <w:rsid w:val="006F2566"/>
    <w:rsid w:val="006F6C06"/>
    <w:rsid w:val="007308AC"/>
    <w:rsid w:val="00734F0D"/>
    <w:rsid w:val="007502A7"/>
    <w:rsid w:val="00753ECF"/>
    <w:rsid w:val="0076075B"/>
    <w:rsid w:val="00764785"/>
    <w:rsid w:val="00775271"/>
    <w:rsid w:val="00777C6A"/>
    <w:rsid w:val="007A156D"/>
    <w:rsid w:val="007B4AF4"/>
    <w:rsid w:val="007C1544"/>
    <w:rsid w:val="007D43EF"/>
    <w:rsid w:val="007D4F46"/>
    <w:rsid w:val="007F0716"/>
    <w:rsid w:val="007F656F"/>
    <w:rsid w:val="007F7C73"/>
    <w:rsid w:val="008012A0"/>
    <w:rsid w:val="00810589"/>
    <w:rsid w:val="0081211D"/>
    <w:rsid w:val="008138CF"/>
    <w:rsid w:val="008177F0"/>
    <w:rsid w:val="00840448"/>
    <w:rsid w:val="00844D67"/>
    <w:rsid w:val="0084682C"/>
    <w:rsid w:val="00876202"/>
    <w:rsid w:val="00876AD0"/>
    <w:rsid w:val="008A34FA"/>
    <w:rsid w:val="008B5E0E"/>
    <w:rsid w:val="008B7169"/>
    <w:rsid w:val="008D7B51"/>
    <w:rsid w:val="008E6496"/>
    <w:rsid w:val="008E6F99"/>
    <w:rsid w:val="008F418C"/>
    <w:rsid w:val="008F4460"/>
    <w:rsid w:val="008F736D"/>
    <w:rsid w:val="00900B46"/>
    <w:rsid w:val="0090617F"/>
    <w:rsid w:val="00913F11"/>
    <w:rsid w:val="0091728D"/>
    <w:rsid w:val="00930E06"/>
    <w:rsid w:val="00934C40"/>
    <w:rsid w:val="00936308"/>
    <w:rsid w:val="00941DF9"/>
    <w:rsid w:val="00960DE5"/>
    <w:rsid w:val="00963767"/>
    <w:rsid w:val="00975531"/>
    <w:rsid w:val="00987A52"/>
    <w:rsid w:val="009A5C7F"/>
    <w:rsid w:val="009B4E74"/>
    <w:rsid w:val="009B6592"/>
    <w:rsid w:val="009B6C40"/>
    <w:rsid w:val="009C225A"/>
    <w:rsid w:val="009C5014"/>
    <w:rsid w:val="009C67C6"/>
    <w:rsid w:val="009D0E51"/>
    <w:rsid w:val="009D5689"/>
    <w:rsid w:val="009E7FAB"/>
    <w:rsid w:val="009F2691"/>
    <w:rsid w:val="009F41F7"/>
    <w:rsid w:val="009F6399"/>
    <w:rsid w:val="009F6FD0"/>
    <w:rsid w:val="00A02373"/>
    <w:rsid w:val="00A02A6A"/>
    <w:rsid w:val="00A07829"/>
    <w:rsid w:val="00A113C5"/>
    <w:rsid w:val="00A13588"/>
    <w:rsid w:val="00A15EBA"/>
    <w:rsid w:val="00A20BD0"/>
    <w:rsid w:val="00A23EF9"/>
    <w:rsid w:val="00A263FE"/>
    <w:rsid w:val="00A266C8"/>
    <w:rsid w:val="00A3479B"/>
    <w:rsid w:val="00A405B8"/>
    <w:rsid w:val="00A62CB8"/>
    <w:rsid w:val="00A8214D"/>
    <w:rsid w:val="00A92772"/>
    <w:rsid w:val="00AA4915"/>
    <w:rsid w:val="00AB7D9E"/>
    <w:rsid w:val="00AC47DC"/>
    <w:rsid w:val="00AD5A95"/>
    <w:rsid w:val="00AD6327"/>
    <w:rsid w:val="00AF65B3"/>
    <w:rsid w:val="00AF6B05"/>
    <w:rsid w:val="00B07355"/>
    <w:rsid w:val="00B321DE"/>
    <w:rsid w:val="00B4557D"/>
    <w:rsid w:val="00B45B9C"/>
    <w:rsid w:val="00B519CE"/>
    <w:rsid w:val="00B56C95"/>
    <w:rsid w:val="00B71F17"/>
    <w:rsid w:val="00B73AAB"/>
    <w:rsid w:val="00B7450B"/>
    <w:rsid w:val="00B77858"/>
    <w:rsid w:val="00B77CDA"/>
    <w:rsid w:val="00B90B93"/>
    <w:rsid w:val="00B94815"/>
    <w:rsid w:val="00BA12D8"/>
    <w:rsid w:val="00BC7EC3"/>
    <w:rsid w:val="00BF22E7"/>
    <w:rsid w:val="00BF71E7"/>
    <w:rsid w:val="00C00E0F"/>
    <w:rsid w:val="00C15BD1"/>
    <w:rsid w:val="00C3489F"/>
    <w:rsid w:val="00C53184"/>
    <w:rsid w:val="00C560FA"/>
    <w:rsid w:val="00C6229C"/>
    <w:rsid w:val="00C70E3D"/>
    <w:rsid w:val="00C7260E"/>
    <w:rsid w:val="00C80D45"/>
    <w:rsid w:val="00C841F1"/>
    <w:rsid w:val="00C9066A"/>
    <w:rsid w:val="00C92446"/>
    <w:rsid w:val="00C94EFD"/>
    <w:rsid w:val="00C9542C"/>
    <w:rsid w:val="00CA4881"/>
    <w:rsid w:val="00CB25BD"/>
    <w:rsid w:val="00CC30E1"/>
    <w:rsid w:val="00CC377A"/>
    <w:rsid w:val="00CC4B45"/>
    <w:rsid w:val="00CC6689"/>
    <w:rsid w:val="00CD1E20"/>
    <w:rsid w:val="00CE55C1"/>
    <w:rsid w:val="00CF4D5A"/>
    <w:rsid w:val="00D117D0"/>
    <w:rsid w:val="00D125BF"/>
    <w:rsid w:val="00D16787"/>
    <w:rsid w:val="00D244C0"/>
    <w:rsid w:val="00D43B0D"/>
    <w:rsid w:val="00D4434C"/>
    <w:rsid w:val="00D448B9"/>
    <w:rsid w:val="00D60934"/>
    <w:rsid w:val="00D64832"/>
    <w:rsid w:val="00D65E77"/>
    <w:rsid w:val="00D775E4"/>
    <w:rsid w:val="00D850B8"/>
    <w:rsid w:val="00D93CCC"/>
    <w:rsid w:val="00DB3ACB"/>
    <w:rsid w:val="00DB55B8"/>
    <w:rsid w:val="00DC0ECE"/>
    <w:rsid w:val="00DC774C"/>
    <w:rsid w:val="00DD1485"/>
    <w:rsid w:val="00DD31F7"/>
    <w:rsid w:val="00DD4B32"/>
    <w:rsid w:val="00DF54D2"/>
    <w:rsid w:val="00DF55B4"/>
    <w:rsid w:val="00DF5D47"/>
    <w:rsid w:val="00E033B5"/>
    <w:rsid w:val="00E16E19"/>
    <w:rsid w:val="00E24939"/>
    <w:rsid w:val="00E32079"/>
    <w:rsid w:val="00E34169"/>
    <w:rsid w:val="00E40615"/>
    <w:rsid w:val="00E42220"/>
    <w:rsid w:val="00E50978"/>
    <w:rsid w:val="00E613C5"/>
    <w:rsid w:val="00E62318"/>
    <w:rsid w:val="00E640B4"/>
    <w:rsid w:val="00E640C6"/>
    <w:rsid w:val="00E76DBA"/>
    <w:rsid w:val="00EA38AC"/>
    <w:rsid w:val="00EA52CD"/>
    <w:rsid w:val="00ED3C0A"/>
    <w:rsid w:val="00EE2F74"/>
    <w:rsid w:val="00EE6EBA"/>
    <w:rsid w:val="00F043FC"/>
    <w:rsid w:val="00F10FA3"/>
    <w:rsid w:val="00F25928"/>
    <w:rsid w:val="00F30B03"/>
    <w:rsid w:val="00F31216"/>
    <w:rsid w:val="00F326FD"/>
    <w:rsid w:val="00F46950"/>
    <w:rsid w:val="00F60D2F"/>
    <w:rsid w:val="00F6174A"/>
    <w:rsid w:val="00F721ED"/>
    <w:rsid w:val="00F736F2"/>
    <w:rsid w:val="00F80E5A"/>
    <w:rsid w:val="00F81B17"/>
    <w:rsid w:val="00F83D5F"/>
    <w:rsid w:val="00F87609"/>
    <w:rsid w:val="00FA3579"/>
    <w:rsid w:val="00FC253E"/>
    <w:rsid w:val="00FD16EB"/>
    <w:rsid w:val="00FE5745"/>
    <w:rsid w:val="00FF1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25"/>
  </w:style>
  <w:style w:type="paragraph" w:styleId="1">
    <w:name w:val="heading 1"/>
    <w:basedOn w:val="a"/>
    <w:next w:val="a"/>
    <w:qFormat/>
    <w:rsid w:val="00213525"/>
    <w:pPr>
      <w:keepNext/>
      <w:jc w:val="center"/>
      <w:outlineLvl w:val="0"/>
    </w:pPr>
    <w:rPr>
      <w:sz w:val="28"/>
    </w:rPr>
  </w:style>
  <w:style w:type="paragraph" w:styleId="2">
    <w:name w:val="heading 2"/>
    <w:basedOn w:val="a"/>
    <w:next w:val="a"/>
    <w:link w:val="20"/>
    <w:qFormat/>
    <w:rsid w:val="0031558E"/>
    <w:pPr>
      <w:keepNext/>
      <w:numPr>
        <w:ilvl w:val="1"/>
        <w:numId w:val="3"/>
      </w:numPr>
      <w:suppressAutoHyphens/>
      <w:jc w:val="center"/>
      <w:outlineLvl w:val="1"/>
    </w:pPr>
    <w:rPr>
      <w:sz w:val="28"/>
      <w:szCs w:val="24"/>
      <w:lang w:eastAsia="ar-SA"/>
    </w:rPr>
  </w:style>
  <w:style w:type="paragraph" w:styleId="3">
    <w:name w:val="heading 3"/>
    <w:basedOn w:val="a"/>
    <w:next w:val="a"/>
    <w:link w:val="30"/>
    <w:qFormat/>
    <w:rsid w:val="0031558E"/>
    <w:pPr>
      <w:keepNext/>
      <w:numPr>
        <w:ilvl w:val="2"/>
        <w:numId w:val="3"/>
      </w:numPr>
      <w:suppressAutoHyphens/>
      <w:jc w:val="center"/>
      <w:outlineLvl w:val="2"/>
    </w:pPr>
    <w:rPr>
      <w:sz w:val="36"/>
      <w:lang w:eastAsia="ar-SA"/>
    </w:rPr>
  </w:style>
  <w:style w:type="paragraph" w:styleId="4">
    <w:name w:val="heading 4"/>
    <w:basedOn w:val="a"/>
    <w:next w:val="a"/>
    <w:link w:val="40"/>
    <w:qFormat/>
    <w:rsid w:val="0031558E"/>
    <w:pPr>
      <w:keepNext/>
      <w:numPr>
        <w:ilvl w:val="3"/>
        <w:numId w:val="3"/>
      </w:numPr>
      <w:suppressAutoHyphens/>
      <w:autoSpaceDE w:val="0"/>
      <w:jc w:val="center"/>
      <w:outlineLvl w:val="3"/>
    </w:pPr>
    <w:rPr>
      <w:bCs/>
      <w:sz w:val="28"/>
      <w:szCs w:val="24"/>
      <w:lang w:eastAsia="ar-SA"/>
    </w:rPr>
  </w:style>
  <w:style w:type="paragraph" w:styleId="5">
    <w:name w:val="heading 5"/>
    <w:basedOn w:val="a"/>
    <w:next w:val="a"/>
    <w:link w:val="50"/>
    <w:qFormat/>
    <w:rsid w:val="0031558E"/>
    <w:pPr>
      <w:keepNext/>
      <w:numPr>
        <w:ilvl w:val="4"/>
        <w:numId w:val="3"/>
      </w:numPr>
      <w:suppressAutoHyphens/>
      <w:autoSpaceDE w:val="0"/>
      <w:spacing w:after="120"/>
      <w:ind w:left="0" w:firstLine="539"/>
      <w:jc w:val="right"/>
      <w:outlineLvl w:val="4"/>
    </w:pPr>
    <w:rPr>
      <w:sz w:val="28"/>
      <w:szCs w:val="24"/>
      <w:lang w:eastAsia="ar-SA"/>
    </w:rPr>
  </w:style>
  <w:style w:type="paragraph" w:styleId="6">
    <w:name w:val="heading 6"/>
    <w:basedOn w:val="a"/>
    <w:next w:val="a"/>
    <w:link w:val="60"/>
    <w:qFormat/>
    <w:rsid w:val="0031558E"/>
    <w:pPr>
      <w:keepNext/>
      <w:numPr>
        <w:ilvl w:val="5"/>
        <w:numId w:val="3"/>
      </w:numPr>
      <w:suppressAutoHyphens/>
      <w:spacing w:before="40" w:after="40"/>
      <w:jc w:val="center"/>
      <w:outlineLvl w:val="5"/>
    </w:pPr>
    <w:rPr>
      <w:rFonts w:ascii="Arial" w:hAnsi="Arial"/>
      <w:b/>
      <w:bCs/>
      <w:sz w:val="26"/>
      <w:szCs w:val="26"/>
      <w:lang w:eastAsia="ar-SA"/>
    </w:rPr>
  </w:style>
  <w:style w:type="paragraph" w:styleId="7">
    <w:name w:val="heading 7"/>
    <w:basedOn w:val="a"/>
    <w:next w:val="a"/>
    <w:link w:val="70"/>
    <w:qFormat/>
    <w:rsid w:val="0031558E"/>
    <w:pPr>
      <w:keepNext/>
      <w:numPr>
        <w:ilvl w:val="6"/>
        <w:numId w:val="3"/>
      </w:numPr>
      <w:suppressAutoHyphens/>
      <w:spacing w:before="40" w:after="40"/>
      <w:jc w:val="center"/>
      <w:outlineLvl w:val="6"/>
    </w:pPr>
    <w:rPr>
      <w:rFonts w:ascii="Arial" w:hAnsi="Arial"/>
      <w:b/>
      <w:bCs/>
      <w:sz w:val="28"/>
      <w:szCs w:val="28"/>
      <w:lang w:eastAsia="ar-SA"/>
    </w:rPr>
  </w:style>
  <w:style w:type="paragraph" w:styleId="8">
    <w:name w:val="heading 8"/>
    <w:basedOn w:val="a"/>
    <w:next w:val="a"/>
    <w:link w:val="80"/>
    <w:qFormat/>
    <w:rsid w:val="0031558E"/>
    <w:pPr>
      <w:keepNext/>
      <w:numPr>
        <w:ilvl w:val="7"/>
        <w:numId w:val="3"/>
      </w:numPr>
      <w:suppressAutoHyphens/>
      <w:spacing w:line="240" w:lineRule="exact"/>
      <w:ind w:left="9240" w:hanging="180"/>
      <w:jc w:val="center"/>
      <w:outlineLvl w:val="7"/>
    </w:pPr>
    <w:rPr>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213525"/>
    <w:pPr>
      <w:spacing w:before="100" w:beforeAutospacing="1" w:after="100" w:afterAutospacing="1"/>
    </w:pPr>
    <w:rPr>
      <w:rFonts w:ascii="Tahoma" w:hAnsi="Tahoma"/>
      <w:lang w:val="en-US" w:eastAsia="en-US"/>
    </w:rPr>
  </w:style>
  <w:style w:type="paragraph" w:styleId="a3">
    <w:name w:val="Body Text Indent"/>
    <w:basedOn w:val="a"/>
    <w:link w:val="a4"/>
    <w:rsid w:val="00213525"/>
    <w:pPr>
      <w:spacing w:after="120"/>
      <w:ind w:left="283"/>
    </w:pPr>
  </w:style>
  <w:style w:type="paragraph" w:styleId="a5">
    <w:name w:val="Balloon Text"/>
    <w:basedOn w:val="a"/>
    <w:link w:val="a6"/>
    <w:rsid w:val="00080A0F"/>
    <w:rPr>
      <w:rFonts w:ascii="Tahoma" w:hAnsi="Tahoma" w:cs="Tahoma"/>
      <w:sz w:val="16"/>
      <w:szCs w:val="16"/>
    </w:rPr>
  </w:style>
  <w:style w:type="paragraph" w:styleId="a7">
    <w:name w:val="header"/>
    <w:basedOn w:val="a"/>
    <w:link w:val="a8"/>
    <w:rsid w:val="00B4557D"/>
    <w:pPr>
      <w:tabs>
        <w:tab w:val="center" w:pos="4677"/>
        <w:tab w:val="right" w:pos="9355"/>
      </w:tabs>
    </w:pPr>
  </w:style>
  <w:style w:type="character" w:styleId="a9">
    <w:name w:val="page number"/>
    <w:basedOn w:val="a0"/>
    <w:rsid w:val="00B4557D"/>
  </w:style>
  <w:style w:type="table" w:styleId="aa">
    <w:name w:val="Table Grid"/>
    <w:basedOn w:val="a1"/>
    <w:uiPriority w:val="59"/>
    <w:rsid w:val="00236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1D5"/>
    <w:pPr>
      <w:spacing w:before="100" w:beforeAutospacing="1" w:after="100" w:afterAutospacing="1"/>
    </w:pPr>
    <w:rPr>
      <w:rFonts w:ascii="Tahoma" w:hAnsi="Tahoma"/>
      <w:lang w:val="en-US" w:eastAsia="en-US"/>
    </w:rPr>
  </w:style>
  <w:style w:type="paragraph" w:customStyle="1" w:styleId="ConsPlusTitle">
    <w:name w:val="ConsPlusTitle"/>
    <w:rsid w:val="004271D5"/>
    <w:pPr>
      <w:widowControl w:val="0"/>
      <w:autoSpaceDE w:val="0"/>
      <w:autoSpaceDN w:val="0"/>
    </w:pPr>
    <w:rPr>
      <w:b/>
      <w:sz w:val="24"/>
    </w:rPr>
  </w:style>
  <w:style w:type="paragraph" w:customStyle="1" w:styleId="ConsPlusNormal">
    <w:name w:val="ConsPlusNormal"/>
    <w:link w:val="ConsPlusNormal0"/>
    <w:rsid w:val="004271D5"/>
    <w:pPr>
      <w:widowControl w:val="0"/>
      <w:autoSpaceDE w:val="0"/>
      <w:autoSpaceDN w:val="0"/>
    </w:pPr>
    <w:rPr>
      <w:sz w:val="24"/>
    </w:rPr>
  </w:style>
  <w:style w:type="character" w:customStyle="1" w:styleId="ConsPlusNormal0">
    <w:name w:val="ConsPlusNormal Знак"/>
    <w:link w:val="ConsPlusNormal"/>
    <w:locked/>
    <w:rsid w:val="004271D5"/>
    <w:rPr>
      <w:sz w:val="24"/>
      <w:lang w:bidi="ar-SA"/>
    </w:rPr>
  </w:style>
  <w:style w:type="character" w:styleId="ab">
    <w:name w:val="Hyperlink"/>
    <w:rsid w:val="00414F59"/>
    <w:rPr>
      <w:color w:val="0000FF"/>
      <w:u w:val="single"/>
    </w:rPr>
  </w:style>
  <w:style w:type="paragraph" w:customStyle="1" w:styleId="ConsPlusNonformat">
    <w:name w:val="ConsPlusNonformat"/>
    <w:rsid w:val="00DF55B4"/>
    <w:pPr>
      <w:autoSpaceDE w:val="0"/>
      <w:autoSpaceDN w:val="0"/>
      <w:adjustRightInd w:val="0"/>
    </w:pPr>
    <w:rPr>
      <w:rFonts w:ascii="Courier New" w:hAnsi="Courier New" w:cs="Courier New"/>
    </w:rPr>
  </w:style>
  <w:style w:type="paragraph" w:customStyle="1" w:styleId="11">
    <w:name w:val="ВК1"/>
    <w:basedOn w:val="a7"/>
    <w:rsid w:val="0031558E"/>
    <w:pPr>
      <w:tabs>
        <w:tab w:val="clear" w:pos="4677"/>
        <w:tab w:val="clear" w:pos="9355"/>
        <w:tab w:val="center" w:pos="4703"/>
        <w:tab w:val="right" w:pos="9214"/>
      </w:tabs>
      <w:ind w:right="1418"/>
      <w:jc w:val="center"/>
    </w:pPr>
    <w:rPr>
      <w:b/>
      <w:sz w:val="26"/>
    </w:rPr>
  </w:style>
  <w:style w:type="character" w:customStyle="1" w:styleId="20">
    <w:name w:val="Заголовок 2 Знак"/>
    <w:basedOn w:val="a0"/>
    <w:link w:val="2"/>
    <w:rsid w:val="0031558E"/>
    <w:rPr>
      <w:sz w:val="28"/>
      <w:szCs w:val="24"/>
      <w:lang w:eastAsia="ar-SA"/>
    </w:rPr>
  </w:style>
  <w:style w:type="character" w:customStyle="1" w:styleId="30">
    <w:name w:val="Заголовок 3 Знак"/>
    <w:basedOn w:val="a0"/>
    <w:link w:val="3"/>
    <w:rsid w:val="0031558E"/>
    <w:rPr>
      <w:sz w:val="36"/>
      <w:lang w:eastAsia="ar-SA"/>
    </w:rPr>
  </w:style>
  <w:style w:type="character" w:customStyle="1" w:styleId="40">
    <w:name w:val="Заголовок 4 Знак"/>
    <w:basedOn w:val="a0"/>
    <w:link w:val="4"/>
    <w:rsid w:val="0031558E"/>
    <w:rPr>
      <w:bCs/>
      <w:sz w:val="28"/>
      <w:szCs w:val="24"/>
      <w:lang w:eastAsia="ar-SA"/>
    </w:rPr>
  </w:style>
  <w:style w:type="character" w:customStyle="1" w:styleId="50">
    <w:name w:val="Заголовок 5 Знак"/>
    <w:basedOn w:val="a0"/>
    <w:link w:val="5"/>
    <w:rsid w:val="0031558E"/>
    <w:rPr>
      <w:sz w:val="28"/>
      <w:szCs w:val="24"/>
      <w:lang w:eastAsia="ar-SA"/>
    </w:rPr>
  </w:style>
  <w:style w:type="character" w:customStyle="1" w:styleId="60">
    <w:name w:val="Заголовок 6 Знак"/>
    <w:basedOn w:val="a0"/>
    <w:link w:val="6"/>
    <w:rsid w:val="0031558E"/>
    <w:rPr>
      <w:rFonts w:ascii="Arial" w:hAnsi="Arial"/>
      <w:b/>
      <w:bCs/>
      <w:sz w:val="26"/>
      <w:szCs w:val="26"/>
      <w:lang w:eastAsia="ar-SA"/>
    </w:rPr>
  </w:style>
  <w:style w:type="character" w:customStyle="1" w:styleId="70">
    <w:name w:val="Заголовок 7 Знак"/>
    <w:basedOn w:val="a0"/>
    <w:link w:val="7"/>
    <w:rsid w:val="0031558E"/>
    <w:rPr>
      <w:rFonts w:ascii="Arial" w:hAnsi="Arial"/>
      <w:b/>
      <w:bCs/>
      <w:sz w:val="28"/>
      <w:szCs w:val="28"/>
      <w:lang w:eastAsia="ar-SA"/>
    </w:rPr>
  </w:style>
  <w:style w:type="character" w:customStyle="1" w:styleId="80">
    <w:name w:val="Заголовок 8 Знак"/>
    <w:basedOn w:val="a0"/>
    <w:link w:val="8"/>
    <w:rsid w:val="0031558E"/>
    <w:rPr>
      <w:bCs/>
      <w:sz w:val="28"/>
      <w:szCs w:val="24"/>
      <w:lang w:eastAsia="ar-SA"/>
    </w:rPr>
  </w:style>
  <w:style w:type="paragraph" w:customStyle="1" w:styleId="ConsNormal">
    <w:name w:val="ConsNormal"/>
    <w:rsid w:val="0031558E"/>
    <w:pPr>
      <w:widowControl w:val="0"/>
      <w:autoSpaceDE w:val="0"/>
      <w:autoSpaceDN w:val="0"/>
      <w:adjustRightInd w:val="0"/>
      <w:ind w:right="19772" w:firstLine="720"/>
    </w:pPr>
    <w:rPr>
      <w:rFonts w:ascii="Arial" w:hAnsi="Arial" w:cs="Arial"/>
    </w:rPr>
  </w:style>
  <w:style w:type="paragraph" w:styleId="ac">
    <w:name w:val="Body Text"/>
    <w:basedOn w:val="a"/>
    <w:link w:val="ad"/>
    <w:rsid w:val="0031558E"/>
    <w:pPr>
      <w:spacing w:after="120"/>
    </w:pPr>
    <w:rPr>
      <w:sz w:val="24"/>
      <w:szCs w:val="24"/>
    </w:rPr>
  </w:style>
  <w:style w:type="character" w:customStyle="1" w:styleId="ad">
    <w:name w:val="Основной текст Знак"/>
    <w:basedOn w:val="a0"/>
    <w:link w:val="ac"/>
    <w:rsid w:val="0031558E"/>
    <w:rPr>
      <w:sz w:val="24"/>
      <w:szCs w:val="24"/>
    </w:rPr>
  </w:style>
  <w:style w:type="character" w:customStyle="1" w:styleId="a8">
    <w:name w:val="Верхний колонтитул Знак"/>
    <w:link w:val="a7"/>
    <w:rsid w:val="0031558E"/>
  </w:style>
  <w:style w:type="paragraph" w:customStyle="1" w:styleId="ae">
    <w:name w:val="краткое содержание"/>
    <w:basedOn w:val="a"/>
    <w:next w:val="a"/>
    <w:rsid w:val="0031558E"/>
    <w:pPr>
      <w:keepNext/>
      <w:keepLines/>
      <w:spacing w:after="480"/>
      <w:ind w:right="5387"/>
      <w:jc w:val="both"/>
    </w:pPr>
    <w:rPr>
      <w:b/>
      <w:sz w:val="28"/>
    </w:rPr>
  </w:style>
  <w:style w:type="paragraph" w:customStyle="1" w:styleId="12">
    <w:name w:val="Абзац1"/>
    <w:basedOn w:val="a"/>
    <w:rsid w:val="0031558E"/>
    <w:pPr>
      <w:spacing w:after="60" w:line="360" w:lineRule="exact"/>
      <w:ind w:firstLine="709"/>
      <w:jc w:val="both"/>
    </w:pPr>
    <w:rPr>
      <w:sz w:val="28"/>
    </w:rPr>
  </w:style>
  <w:style w:type="paragraph" w:customStyle="1" w:styleId="af">
    <w:name w:val="Знак"/>
    <w:basedOn w:val="a"/>
    <w:rsid w:val="0031558E"/>
    <w:pPr>
      <w:spacing w:after="160" w:line="240" w:lineRule="exact"/>
    </w:pPr>
    <w:rPr>
      <w:rFonts w:ascii="Verdana" w:hAnsi="Verdana"/>
      <w:lang w:val="en-US" w:eastAsia="en-US"/>
    </w:rPr>
  </w:style>
  <w:style w:type="character" w:customStyle="1" w:styleId="Absatz-Standardschriftart">
    <w:name w:val="Absatz-Standardschriftart"/>
    <w:rsid w:val="0031558E"/>
  </w:style>
  <w:style w:type="character" w:customStyle="1" w:styleId="WW8Num1z0">
    <w:name w:val="WW8Num1z0"/>
    <w:rsid w:val="0031558E"/>
    <w:rPr>
      <w:b w:val="0"/>
      <w:i w:val="0"/>
      <w:sz w:val="28"/>
      <w:szCs w:val="28"/>
    </w:rPr>
  </w:style>
  <w:style w:type="character" w:customStyle="1" w:styleId="WW8Num3z0">
    <w:name w:val="WW8Num3z0"/>
    <w:rsid w:val="0031558E"/>
    <w:rPr>
      <w:rFonts w:ascii="Times New Roman" w:eastAsia="Times New Roman" w:hAnsi="Times New Roman" w:cs="Times New Roman"/>
    </w:rPr>
  </w:style>
  <w:style w:type="character" w:customStyle="1" w:styleId="WW8Num3z1">
    <w:name w:val="WW8Num3z1"/>
    <w:rsid w:val="0031558E"/>
    <w:rPr>
      <w:rFonts w:ascii="Courier New" w:hAnsi="Courier New" w:cs="Courier New"/>
    </w:rPr>
  </w:style>
  <w:style w:type="character" w:customStyle="1" w:styleId="WW8Num3z2">
    <w:name w:val="WW8Num3z2"/>
    <w:rsid w:val="0031558E"/>
    <w:rPr>
      <w:rFonts w:ascii="Wingdings" w:hAnsi="Wingdings" w:cs="Wingdings"/>
    </w:rPr>
  </w:style>
  <w:style w:type="character" w:customStyle="1" w:styleId="WW8Num3z3">
    <w:name w:val="WW8Num3z3"/>
    <w:rsid w:val="0031558E"/>
    <w:rPr>
      <w:rFonts w:ascii="Symbol" w:hAnsi="Symbol" w:cs="Symbol"/>
    </w:rPr>
  </w:style>
  <w:style w:type="character" w:customStyle="1" w:styleId="WW8Num8z0">
    <w:name w:val="WW8Num8z0"/>
    <w:rsid w:val="0031558E"/>
    <w:rPr>
      <w:rFonts w:ascii="Symbol" w:hAnsi="Symbol" w:cs="Symbol"/>
    </w:rPr>
  </w:style>
  <w:style w:type="character" w:customStyle="1" w:styleId="WW8Num8z1">
    <w:name w:val="WW8Num8z1"/>
    <w:rsid w:val="0031558E"/>
    <w:rPr>
      <w:rFonts w:ascii="Courier New" w:hAnsi="Courier New" w:cs="Courier New"/>
    </w:rPr>
  </w:style>
  <w:style w:type="character" w:customStyle="1" w:styleId="WW8Num8z2">
    <w:name w:val="WW8Num8z2"/>
    <w:rsid w:val="0031558E"/>
    <w:rPr>
      <w:rFonts w:ascii="Wingdings" w:hAnsi="Wingdings" w:cs="Wingdings"/>
    </w:rPr>
  </w:style>
  <w:style w:type="character" w:customStyle="1" w:styleId="WW8Num10z0">
    <w:name w:val="WW8Num10z0"/>
    <w:rsid w:val="0031558E"/>
    <w:rPr>
      <w:rFonts w:ascii="Symbol" w:hAnsi="Symbol" w:cs="Symbol"/>
    </w:rPr>
  </w:style>
  <w:style w:type="character" w:customStyle="1" w:styleId="WW8Num10z1">
    <w:name w:val="WW8Num10z1"/>
    <w:rsid w:val="0031558E"/>
    <w:rPr>
      <w:rFonts w:ascii="Courier New" w:hAnsi="Courier New" w:cs="Courier New"/>
    </w:rPr>
  </w:style>
  <w:style w:type="character" w:customStyle="1" w:styleId="WW8Num10z2">
    <w:name w:val="WW8Num10z2"/>
    <w:rsid w:val="0031558E"/>
    <w:rPr>
      <w:rFonts w:ascii="Wingdings" w:hAnsi="Wingdings" w:cs="Wingdings"/>
    </w:rPr>
  </w:style>
  <w:style w:type="character" w:customStyle="1" w:styleId="13">
    <w:name w:val="Основной шрифт абзаца1"/>
    <w:rsid w:val="0031558E"/>
  </w:style>
  <w:style w:type="character" w:customStyle="1" w:styleId="af0">
    <w:name w:val="Символ сноски"/>
    <w:rsid w:val="0031558E"/>
    <w:rPr>
      <w:vertAlign w:val="superscript"/>
    </w:rPr>
  </w:style>
  <w:style w:type="character" w:styleId="af1">
    <w:name w:val="FollowedHyperlink"/>
    <w:rsid w:val="0031558E"/>
    <w:rPr>
      <w:color w:val="800080"/>
      <w:u w:val="single"/>
    </w:rPr>
  </w:style>
  <w:style w:type="character" w:customStyle="1" w:styleId="apple-style-span">
    <w:name w:val="apple-style-span"/>
    <w:basedOn w:val="13"/>
    <w:rsid w:val="0031558E"/>
  </w:style>
  <w:style w:type="character" w:customStyle="1" w:styleId="af2">
    <w:name w:val="Гипертекстовая ссылка"/>
    <w:rsid w:val="0031558E"/>
    <w:rPr>
      <w:color w:val="008000"/>
    </w:rPr>
  </w:style>
  <w:style w:type="character" w:customStyle="1" w:styleId="fontstyle62">
    <w:name w:val="fontstyle62"/>
    <w:rsid w:val="0031558E"/>
    <w:rPr>
      <w:rFonts w:ascii="Times New Roman" w:hAnsi="Times New Roman" w:cs="Times New Roman"/>
    </w:rPr>
  </w:style>
  <w:style w:type="character" w:customStyle="1" w:styleId="af3">
    <w:name w:val="Нижний колонтитул Знак"/>
    <w:rsid w:val="0031558E"/>
    <w:rPr>
      <w:sz w:val="16"/>
      <w:szCs w:val="24"/>
    </w:rPr>
  </w:style>
  <w:style w:type="character" w:customStyle="1" w:styleId="PointChar">
    <w:name w:val="Point Char"/>
    <w:rsid w:val="0031558E"/>
    <w:rPr>
      <w:sz w:val="24"/>
      <w:szCs w:val="24"/>
    </w:rPr>
  </w:style>
  <w:style w:type="character" w:customStyle="1" w:styleId="af4">
    <w:name w:val="Цветовое выделение"/>
    <w:rsid w:val="0031558E"/>
    <w:rPr>
      <w:b/>
      <w:bCs/>
      <w:color w:val="000080"/>
    </w:rPr>
  </w:style>
  <w:style w:type="character" w:customStyle="1" w:styleId="af5">
    <w:name w:val="Символ нумерации"/>
    <w:rsid w:val="0031558E"/>
    <w:rPr>
      <w:sz w:val="28"/>
      <w:szCs w:val="28"/>
    </w:rPr>
  </w:style>
  <w:style w:type="character" w:customStyle="1" w:styleId="WW8Num9z0">
    <w:name w:val="WW8Num9z0"/>
    <w:rsid w:val="0031558E"/>
    <w:rPr>
      <w:b w:val="0"/>
      <w:i w:val="0"/>
      <w:sz w:val="28"/>
      <w:szCs w:val="28"/>
    </w:rPr>
  </w:style>
  <w:style w:type="character" w:customStyle="1" w:styleId="af6">
    <w:name w:val="Маркеры списка"/>
    <w:rsid w:val="0031558E"/>
    <w:rPr>
      <w:rFonts w:ascii="OpenSymbol" w:eastAsia="OpenSymbol" w:hAnsi="OpenSymbol" w:cs="OpenSymbol"/>
    </w:rPr>
  </w:style>
  <w:style w:type="character" w:styleId="af7">
    <w:name w:val="footnote reference"/>
    <w:rsid w:val="0031558E"/>
    <w:rPr>
      <w:vertAlign w:val="superscript"/>
    </w:rPr>
  </w:style>
  <w:style w:type="character" w:styleId="af8">
    <w:name w:val="endnote reference"/>
    <w:rsid w:val="0031558E"/>
    <w:rPr>
      <w:vertAlign w:val="superscript"/>
    </w:rPr>
  </w:style>
  <w:style w:type="character" w:customStyle="1" w:styleId="af9">
    <w:name w:val="Символы концевой сноски"/>
    <w:rsid w:val="0031558E"/>
  </w:style>
  <w:style w:type="paragraph" w:customStyle="1" w:styleId="afa">
    <w:name w:val="Заголовок"/>
    <w:basedOn w:val="a"/>
    <w:next w:val="ac"/>
    <w:rsid w:val="0031558E"/>
    <w:pPr>
      <w:keepNext/>
      <w:widowControl w:val="0"/>
      <w:suppressAutoHyphens/>
      <w:autoSpaceDE w:val="0"/>
      <w:spacing w:before="240" w:after="120"/>
      <w:jc w:val="center"/>
    </w:pPr>
    <w:rPr>
      <w:rFonts w:ascii="Arial" w:eastAsia="Microsoft YaHei" w:hAnsi="Arial" w:cs="Arial"/>
      <w:b/>
      <w:bCs/>
      <w:sz w:val="26"/>
      <w:szCs w:val="26"/>
      <w:lang w:eastAsia="ar-SA"/>
    </w:rPr>
  </w:style>
  <w:style w:type="paragraph" w:styleId="afb">
    <w:name w:val="Title"/>
    <w:basedOn w:val="afa"/>
    <w:next w:val="afc"/>
    <w:link w:val="afd"/>
    <w:qFormat/>
    <w:rsid w:val="0031558E"/>
    <w:rPr>
      <w:rFonts w:cs="Times New Roman"/>
    </w:rPr>
  </w:style>
  <w:style w:type="character" w:customStyle="1" w:styleId="afd">
    <w:name w:val="Название Знак"/>
    <w:basedOn w:val="a0"/>
    <w:link w:val="afb"/>
    <w:rsid w:val="0031558E"/>
    <w:rPr>
      <w:rFonts w:ascii="Arial" w:eastAsia="Microsoft YaHei" w:hAnsi="Arial"/>
      <w:b/>
      <w:bCs/>
      <w:sz w:val="26"/>
      <w:szCs w:val="26"/>
      <w:lang w:eastAsia="ar-SA"/>
    </w:rPr>
  </w:style>
  <w:style w:type="paragraph" w:styleId="afc">
    <w:name w:val="Subtitle"/>
    <w:basedOn w:val="a"/>
    <w:next w:val="ac"/>
    <w:link w:val="afe"/>
    <w:qFormat/>
    <w:rsid w:val="0031558E"/>
    <w:pPr>
      <w:suppressAutoHyphens/>
    </w:pPr>
    <w:rPr>
      <w:b/>
      <w:sz w:val="28"/>
      <w:szCs w:val="24"/>
      <w:lang w:eastAsia="ar-SA"/>
    </w:rPr>
  </w:style>
  <w:style w:type="character" w:customStyle="1" w:styleId="afe">
    <w:name w:val="Подзаголовок Знак"/>
    <w:basedOn w:val="a0"/>
    <w:link w:val="afc"/>
    <w:rsid w:val="0031558E"/>
    <w:rPr>
      <w:b/>
      <w:sz w:val="28"/>
      <w:szCs w:val="24"/>
      <w:lang w:eastAsia="ar-SA"/>
    </w:rPr>
  </w:style>
  <w:style w:type="paragraph" w:styleId="aff">
    <w:name w:val="List"/>
    <w:basedOn w:val="ac"/>
    <w:rsid w:val="0031558E"/>
    <w:pPr>
      <w:suppressAutoHyphens/>
      <w:spacing w:after="0"/>
    </w:pPr>
    <w:rPr>
      <w:rFonts w:cs="Mangal"/>
      <w:sz w:val="28"/>
      <w:lang w:eastAsia="ar-SA"/>
    </w:rPr>
  </w:style>
  <w:style w:type="paragraph" w:customStyle="1" w:styleId="14">
    <w:name w:val="Название1"/>
    <w:basedOn w:val="a"/>
    <w:rsid w:val="0031558E"/>
    <w:pPr>
      <w:suppressLineNumbers/>
      <w:suppressAutoHyphens/>
      <w:spacing w:before="120" w:after="120"/>
    </w:pPr>
    <w:rPr>
      <w:rFonts w:cs="Mangal"/>
      <w:i/>
      <w:iCs/>
      <w:sz w:val="24"/>
      <w:szCs w:val="24"/>
      <w:lang w:eastAsia="ar-SA"/>
    </w:rPr>
  </w:style>
  <w:style w:type="paragraph" w:customStyle="1" w:styleId="15">
    <w:name w:val="Указатель1"/>
    <w:basedOn w:val="a"/>
    <w:rsid w:val="0031558E"/>
    <w:pPr>
      <w:suppressLineNumbers/>
      <w:suppressAutoHyphens/>
    </w:pPr>
    <w:rPr>
      <w:rFonts w:cs="Mangal"/>
      <w:sz w:val="24"/>
      <w:szCs w:val="24"/>
      <w:lang w:eastAsia="ar-SA"/>
    </w:rPr>
  </w:style>
  <w:style w:type="paragraph" w:customStyle="1" w:styleId="ConsNonformat">
    <w:name w:val="ConsNonformat"/>
    <w:rsid w:val="0031558E"/>
    <w:pPr>
      <w:suppressAutoHyphens/>
      <w:autoSpaceDE w:val="0"/>
    </w:pPr>
    <w:rPr>
      <w:rFonts w:ascii="Courier New" w:hAnsi="Courier New" w:cs="Courier New"/>
      <w:sz w:val="22"/>
      <w:szCs w:val="22"/>
      <w:lang w:eastAsia="ar-SA"/>
    </w:rPr>
  </w:style>
  <w:style w:type="paragraph" w:customStyle="1" w:styleId="ConsTitle">
    <w:name w:val="ConsTitle"/>
    <w:rsid w:val="0031558E"/>
    <w:pPr>
      <w:suppressAutoHyphens/>
      <w:autoSpaceDE w:val="0"/>
    </w:pPr>
    <w:rPr>
      <w:rFonts w:ascii="Arial" w:hAnsi="Arial" w:cs="Arial"/>
      <w:b/>
      <w:bCs/>
      <w:sz w:val="18"/>
      <w:szCs w:val="18"/>
      <w:lang w:eastAsia="ar-SA"/>
    </w:rPr>
  </w:style>
  <w:style w:type="paragraph" w:customStyle="1" w:styleId="16">
    <w:name w:val="Обычный1"/>
    <w:rsid w:val="0031558E"/>
    <w:pPr>
      <w:widowControl w:val="0"/>
      <w:suppressAutoHyphens/>
      <w:spacing w:line="300" w:lineRule="auto"/>
      <w:ind w:firstLine="720"/>
      <w:jc w:val="both"/>
    </w:pPr>
    <w:rPr>
      <w:sz w:val="24"/>
      <w:lang w:eastAsia="ar-SA"/>
    </w:rPr>
  </w:style>
  <w:style w:type="paragraph" w:customStyle="1" w:styleId="31">
    <w:name w:val="Основной текст 31"/>
    <w:basedOn w:val="a"/>
    <w:rsid w:val="0031558E"/>
    <w:pPr>
      <w:suppressAutoHyphens/>
      <w:jc w:val="both"/>
    </w:pPr>
    <w:rPr>
      <w:sz w:val="24"/>
      <w:szCs w:val="24"/>
      <w:lang w:eastAsia="ar-SA"/>
    </w:rPr>
  </w:style>
  <w:style w:type="character" w:customStyle="1" w:styleId="a4">
    <w:name w:val="Основной текст с отступом Знак"/>
    <w:link w:val="a3"/>
    <w:rsid w:val="0031558E"/>
  </w:style>
  <w:style w:type="paragraph" w:customStyle="1" w:styleId="21">
    <w:name w:val="Основной текст с отступом 21"/>
    <w:basedOn w:val="a"/>
    <w:rsid w:val="0031558E"/>
    <w:pPr>
      <w:suppressAutoHyphens/>
      <w:autoSpaceDE w:val="0"/>
      <w:ind w:firstLine="540"/>
      <w:jc w:val="both"/>
    </w:pPr>
    <w:rPr>
      <w:sz w:val="24"/>
      <w:szCs w:val="24"/>
      <w:lang w:eastAsia="ar-SA"/>
    </w:rPr>
  </w:style>
  <w:style w:type="paragraph" w:customStyle="1" w:styleId="210">
    <w:name w:val="Основной текст 21"/>
    <w:basedOn w:val="a"/>
    <w:rsid w:val="0031558E"/>
    <w:pPr>
      <w:suppressAutoHyphens/>
      <w:autoSpaceDE w:val="0"/>
      <w:jc w:val="both"/>
    </w:pPr>
    <w:rPr>
      <w:sz w:val="24"/>
      <w:szCs w:val="24"/>
      <w:lang w:eastAsia="ar-SA"/>
    </w:rPr>
  </w:style>
  <w:style w:type="paragraph" w:customStyle="1" w:styleId="310">
    <w:name w:val="Основной текст с отступом 31"/>
    <w:basedOn w:val="a"/>
    <w:rsid w:val="0031558E"/>
    <w:pPr>
      <w:suppressAutoHyphens/>
      <w:spacing w:before="40" w:after="40"/>
      <w:ind w:firstLine="540"/>
      <w:jc w:val="both"/>
    </w:pPr>
    <w:rPr>
      <w:sz w:val="28"/>
      <w:szCs w:val="24"/>
      <w:lang w:eastAsia="ar-SA"/>
    </w:rPr>
  </w:style>
  <w:style w:type="paragraph" w:customStyle="1" w:styleId="17">
    <w:name w:val="Обычный (веб)1"/>
    <w:basedOn w:val="a"/>
    <w:rsid w:val="0031558E"/>
    <w:pPr>
      <w:suppressAutoHyphens/>
      <w:spacing w:before="100" w:after="100"/>
    </w:pPr>
    <w:rPr>
      <w:sz w:val="24"/>
      <w:lang w:eastAsia="ar-SA"/>
    </w:rPr>
  </w:style>
  <w:style w:type="paragraph" w:customStyle="1" w:styleId="18">
    <w:name w:val="Текст1"/>
    <w:basedOn w:val="a"/>
    <w:rsid w:val="0031558E"/>
    <w:pPr>
      <w:suppressAutoHyphens/>
      <w:spacing w:before="40" w:after="40"/>
    </w:pPr>
    <w:rPr>
      <w:rFonts w:ascii="Arial" w:hAnsi="Arial" w:cs="Arial"/>
      <w:sz w:val="28"/>
      <w:szCs w:val="28"/>
      <w:lang w:eastAsia="ar-SA"/>
    </w:rPr>
  </w:style>
  <w:style w:type="paragraph" w:customStyle="1" w:styleId="xl63">
    <w:name w:val="xl63"/>
    <w:basedOn w:val="a"/>
    <w:rsid w:val="0031558E"/>
    <w:pPr>
      <w:pBdr>
        <w:left w:val="single" w:sz="4" w:space="0" w:color="000000"/>
        <w:right w:val="single" w:sz="4" w:space="0" w:color="000000"/>
      </w:pBdr>
      <w:suppressAutoHyphens/>
      <w:spacing w:before="100" w:after="100"/>
      <w:jc w:val="center"/>
    </w:pPr>
    <w:rPr>
      <w:rFonts w:ascii="Bookman Old Style" w:hAnsi="Bookman Old Style" w:cs="Bookman Old Style"/>
      <w:b/>
      <w:sz w:val="24"/>
      <w:lang w:eastAsia="ar-SA"/>
    </w:rPr>
  </w:style>
  <w:style w:type="paragraph" w:styleId="aff0">
    <w:name w:val="footnote text"/>
    <w:basedOn w:val="a"/>
    <w:link w:val="aff1"/>
    <w:rsid w:val="0031558E"/>
    <w:pPr>
      <w:suppressAutoHyphens/>
    </w:pPr>
    <w:rPr>
      <w:lang w:eastAsia="ar-SA"/>
    </w:rPr>
  </w:style>
  <w:style w:type="character" w:customStyle="1" w:styleId="aff1">
    <w:name w:val="Текст сноски Знак"/>
    <w:basedOn w:val="a0"/>
    <w:link w:val="aff0"/>
    <w:rsid w:val="0031558E"/>
    <w:rPr>
      <w:lang w:eastAsia="ar-SA"/>
    </w:rPr>
  </w:style>
  <w:style w:type="paragraph" w:styleId="aff2">
    <w:name w:val="Normal (Web)"/>
    <w:basedOn w:val="a"/>
    <w:rsid w:val="0031558E"/>
    <w:pPr>
      <w:suppressAutoHyphens/>
      <w:spacing w:before="75" w:after="75"/>
    </w:pPr>
    <w:rPr>
      <w:rFonts w:ascii="Arial" w:hAnsi="Arial" w:cs="Arial"/>
      <w:color w:val="000000"/>
      <w:szCs w:val="24"/>
      <w:lang w:eastAsia="ar-SA"/>
    </w:rPr>
  </w:style>
  <w:style w:type="paragraph" w:customStyle="1" w:styleId="ConsCell">
    <w:name w:val="ConsCell"/>
    <w:rsid w:val="0031558E"/>
    <w:pPr>
      <w:widowControl w:val="0"/>
      <w:suppressAutoHyphens/>
      <w:autoSpaceDE w:val="0"/>
    </w:pPr>
    <w:rPr>
      <w:rFonts w:ascii="Arial" w:hAnsi="Arial" w:cs="Arial"/>
      <w:sz w:val="28"/>
      <w:szCs w:val="28"/>
      <w:lang w:eastAsia="ar-SA"/>
    </w:rPr>
  </w:style>
  <w:style w:type="paragraph" w:styleId="aff3">
    <w:name w:val="footer"/>
    <w:basedOn w:val="a"/>
    <w:link w:val="19"/>
    <w:rsid w:val="0031558E"/>
    <w:pPr>
      <w:tabs>
        <w:tab w:val="center" w:pos="4677"/>
        <w:tab w:val="right" w:pos="9355"/>
      </w:tabs>
      <w:suppressAutoHyphens/>
      <w:spacing w:before="40" w:after="40"/>
      <w:jc w:val="both"/>
    </w:pPr>
    <w:rPr>
      <w:sz w:val="16"/>
      <w:szCs w:val="24"/>
      <w:lang w:eastAsia="ar-SA"/>
    </w:rPr>
  </w:style>
  <w:style w:type="character" w:customStyle="1" w:styleId="19">
    <w:name w:val="Нижний колонтитул Знак1"/>
    <w:basedOn w:val="a0"/>
    <w:link w:val="aff3"/>
    <w:rsid w:val="0031558E"/>
    <w:rPr>
      <w:sz w:val="16"/>
      <w:szCs w:val="24"/>
      <w:lang w:eastAsia="ar-SA"/>
    </w:rPr>
  </w:style>
  <w:style w:type="paragraph" w:styleId="HTML">
    <w:name w:val="HTML Preformatted"/>
    <w:basedOn w:val="a"/>
    <w:link w:val="HTML0"/>
    <w:rsid w:val="0031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lang w:eastAsia="ar-SA"/>
    </w:rPr>
  </w:style>
  <w:style w:type="character" w:customStyle="1" w:styleId="HTML0">
    <w:name w:val="Стандартный HTML Знак"/>
    <w:basedOn w:val="a0"/>
    <w:link w:val="HTML"/>
    <w:rsid w:val="0031558E"/>
    <w:rPr>
      <w:rFonts w:ascii="Arial Unicode MS" w:eastAsia="Arial Unicode MS" w:hAnsi="Arial Unicode MS"/>
      <w:lang w:eastAsia="ar-SA"/>
    </w:rPr>
  </w:style>
  <w:style w:type="paragraph" w:customStyle="1" w:styleId="aff4">
    <w:name w:val="Таблицы (моноширинный)"/>
    <w:basedOn w:val="a"/>
    <w:next w:val="a"/>
    <w:rsid w:val="0031558E"/>
    <w:pPr>
      <w:widowControl w:val="0"/>
      <w:suppressAutoHyphens/>
      <w:autoSpaceDE w:val="0"/>
      <w:jc w:val="both"/>
    </w:pPr>
    <w:rPr>
      <w:rFonts w:ascii="Courier New" w:hAnsi="Courier New" w:cs="Courier New"/>
      <w:lang w:eastAsia="ar-SA"/>
    </w:rPr>
  </w:style>
  <w:style w:type="paragraph" w:customStyle="1" w:styleId="ConsPlusCell">
    <w:name w:val="ConsPlusCell"/>
    <w:uiPriority w:val="99"/>
    <w:rsid w:val="0031558E"/>
    <w:pPr>
      <w:suppressAutoHyphens/>
      <w:autoSpaceDE w:val="0"/>
    </w:pPr>
    <w:rPr>
      <w:rFonts w:ascii="Arial" w:hAnsi="Arial" w:cs="Arial"/>
      <w:lang w:eastAsia="ar-SA"/>
    </w:rPr>
  </w:style>
  <w:style w:type="character" w:customStyle="1" w:styleId="a6">
    <w:name w:val="Текст выноски Знак"/>
    <w:link w:val="a5"/>
    <w:rsid w:val="0031558E"/>
    <w:rPr>
      <w:rFonts w:ascii="Tahoma" w:hAnsi="Tahoma" w:cs="Tahoma"/>
      <w:sz w:val="16"/>
      <w:szCs w:val="16"/>
    </w:rPr>
  </w:style>
  <w:style w:type="paragraph" w:customStyle="1" w:styleId="aff5">
    <w:name w:val="Комментарий"/>
    <w:basedOn w:val="a"/>
    <w:next w:val="a"/>
    <w:rsid w:val="0031558E"/>
    <w:pPr>
      <w:widowControl w:val="0"/>
      <w:suppressAutoHyphens/>
      <w:autoSpaceDE w:val="0"/>
      <w:ind w:left="170"/>
      <w:jc w:val="both"/>
    </w:pPr>
    <w:rPr>
      <w:rFonts w:ascii="Arial" w:hAnsi="Arial" w:cs="Arial"/>
      <w:i/>
      <w:iCs/>
      <w:color w:val="800080"/>
      <w:lang w:eastAsia="ar-SA"/>
    </w:rPr>
  </w:style>
  <w:style w:type="paragraph" w:customStyle="1" w:styleId="WW-Normal">
    <w:name w:val="WW-Normal"/>
    <w:rsid w:val="0031558E"/>
    <w:pPr>
      <w:suppressAutoHyphens/>
      <w:autoSpaceDE w:val="0"/>
    </w:pPr>
    <w:rPr>
      <w:rFonts w:eastAsia="Calibri"/>
      <w:color w:val="000000"/>
      <w:sz w:val="24"/>
      <w:szCs w:val="24"/>
      <w:lang w:eastAsia="ar-SA"/>
    </w:rPr>
  </w:style>
  <w:style w:type="paragraph" w:customStyle="1" w:styleId="Point">
    <w:name w:val="Point"/>
    <w:basedOn w:val="a"/>
    <w:rsid w:val="0031558E"/>
    <w:pPr>
      <w:suppressAutoHyphens/>
      <w:spacing w:before="120" w:line="288" w:lineRule="auto"/>
      <w:ind w:firstLine="720"/>
      <w:jc w:val="both"/>
    </w:pPr>
    <w:rPr>
      <w:sz w:val="24"/>
      <w:szCs w:val="24"/>
      <w:lang w:eastAsia="ar-SA"/>
    </w:rPr>
  </w:style>
  <w:style w:type="paragraph" w:customStyle="1" w:styleId="aff6">
    <w:name w:val="Прижатый влево"/>
    <w:basedOn w:val="a"/>
    <w:next w:val="a"/>
    <w:rsid w:val="0031558E"/>
    <w:pPr>
      <w:widowControl w:val="0"/>
      <w:suppressAutoHyphens/>
      <w:autoSpaceDE w:val="0"/>
    </w:pPr>
    <w:rPr>
      <w:rFonts w:ascii="Arial" w:hAnsi="Arial" w:cs="Arial"/>
      <w:sz w:val="24"/>
      <w:szCs w:val="24"/>
      <w:lang w:eastAsia="ar-SA"/>
    </w:rPr>
  </w:style>
  <w:style w:type="paragraph" w:customStyle="1" w:styleId="aff7">
    <w:name w:val="Нормальный (таблица)"/>
    <w:basedOn w:val="a"/>
    <w:next w:val="a"/>
    <w:rsid w:val="0031558E"/>
    <w:pPr>
      <w:widowControl w:val="0"/>
      <w:suppressAutoHyphens/>
      <w:autoSpaceDE w:val="0"/>
      <w:jc w:val="both"/>
    </w:pPr>
    <w:rPr>
      <w:rFonts w:ascii="Arial" w:hAnsi="Arial" w:cs="Arial"/>
      <w:sz w:val="24"/>
      <w:szCs w:val="24"/>
      <w:lang w:eastAsia="ar-SA"/>
    </w:rPr>
  </w:style>
  <w:style w:type="paragraph" w:customStyle="1" w:styleId="aff8">
    <w:name w:val="Содержимое таблицы"/>
    <w:basedOn w:val="a"/>
    <w:rsid w:val="0031558E"/>
    <w:pPr>
      <w:suppressLineNumbers/>
      <w:suppressAutoHyphens/>
    </w:pPr>
    <w:rPr>
      <w:sz w:val="24"/>
      <w:szCs w:val="24"/>
      <w:lang w:eastAsia="ar-SA"/>
    </w:rPr>
  </w:style>
  <w:style w:type="character" w:customStyle="1" w:styleId="1a">
    <w:name w:val="Основной текст Знак1"/>
    <w:uiPriority w:val="99"/>
    <w:semiHidden/>
    <w:rsid w:val="0031558E"/>
    <w:rPr>
      <w:rFonts w:eastAsia="Times New Roman" w:cs="Times New Roman"/>
      <w:szCs w:val="24"/>
      <w:lang w:eastAsia="ru-RU"/>
    </w:rPr>
  </w:style>
  <w:style w:type="paragraph" w:styleId="aff9">
    <w:name w:val="No Spacing"/>
    <w:link w:val="affa"/>
    <w:uiPriority w:val="1"/>
    <w:qFormat/>
    <w:rsid w:val="0031558E"/>
    <w:rPr>
      <w:sz w:val="24"/>
      <w:szCs w:val="24"/>
    </w:rPr>
  </w:style>
  <w:style w:type="character" w:customStyle="1" w:styleId="affa">
    <w:name w:val="Без интервала Знак"/>
    <w:link w:val="aff9"/>
    <w:uiPriority w:val="1"/>
    <w:locked/>
    <w:rsid w:val="0031558E"/>
    <w:rPr>
      <w:sz w:val="24"/>
      <w:szCs w:val="24"/>
    </w:rPr>
  </w:style>
  <w:style w:type="character" w:customStyle="1" w:styleId="affb">
    <w:name w:val="Основной текст_"/>
    <w:link w:val="32"/>
    <w:rsid w:val="0031558E"/>
    <w:rPr>
      <w:spacing w:val="1"/>
      <w:sz w:val="18"/>
      <w:szCs w:val="18"/>
      <w:shd w:val="clear" w:color="auto" w:fill="FFFFFF"/>
    </w:rPr>
  </w:style>
  <w:style w:type="character" w:customStyle="1" w:styleId="22">
    <w:name w:val="Основной текст2"/>
    <w:rsid w:val="0031558E"/>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2">
    <w:name w:val="Основной текст3"/>
    <w:basedOn w:val="a"/>
    <w:link w:val="affb"/>
    <w:rsid w:val="0031558E"/>
    <w:pPr>
      <w:widowControl w:val="0"/>
      <w:shd w:val="clear" w:color="auto" w:fill="FFFFFF"/>
      <w:spacing w:after="300" w:line="0" w:lineRule="atLeast"/>
      <w:jc w:val="right"/>
    </w:pPr>
    <w:rPr>
      <w:spacing w:val="1"/>
      <w:sz w:val="18"/>
      <w:szCs w:val="18"/>
    </w:rPr>
  </w:style>
  <w:style w:type="character" w:styleId="affc">
    <w:name w:val="Strong"/>
    <w:basedOn w:val="a0"/>
    <w:qFormat/>
    <w:rsid w:val="0031558E"/>
    <w:rPr>
      <w:b/>
      <w:bCs/>
    </w:rPr>
  </w:style>
  <w:style w:type="paragraph" w:customStyle="1" w:styleId="1b">
    <w:name w:val="Абзац списка1"/>
    <w:basedOn w:val="a"/>
    <w:rsid w:val="0031558E"/>
    <w:pPr>
      <w:ind w:left="720"/>
    </w:pPr>
    <w:rPr>
      <w:rFonts w:eastAsia="Calibri"/>
      <w:sz w:val="24"/>
      <w:szCs w:val="24"/>
    </w:rPr>
  </w:style>
  <w:style w:type="paragraph" w:styleId="affd">
    <w:name w:val="List Paragraph"/>
    <w:basedOn w:val="a"/>
    <w:uiPriority w:val="34"/>
    <w:qFormat/>
    <w:rsid w:val="0031558E"/>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rsid w:val="0031558E"/>
    <w:rPr>
      <w:rFonts w:ascii="Times New Roman" w:hAnsi="Times New Roman" w:cs="Times New Roman"/>
      <w:b/>
      <w:bCs/>
      <w:i/>
      <w:iCs/>
      <w:sz w:val="18"/>
      <w:szCs w:val="18"/>
    </w:rPr>
  </w:style>
</w:styles>
</file>

<file path=word/webSettings.xml><?xml version="1.0" encoding="utf-8"?>
<w:webSettings xmlns:r="http://schemas.openxmlformats.org/officeDocument/2006/relationships" xmlns:w="http://schemas.openxmlformats.org/wordprocessingml/2006/main">
  <w:divs>
    <w:div w:id="312679064">
      <w:bodyDiv w:val="1"/>
      <w:marLeft w:val="0"/>
      <w:marRight w:val="0"/>
      <w:marTop w:val="0"/>
      <w:marBottom w:val="0"/>
      <w:divBdr>
        <w:top w:val="none" w:sz="0" w:space="0" w:color="auto"/>
        <w:left w:val="none" w:sz="0" w:space="0" w:color="auto"/>
        <w:bottom w:val="none" w:sz="0" w:space="0" w:color="auto"/>
        <w:right w:val="none" w:sz="0" w:space="0" w:color="auto"/>
      </w:divBdr>
    </w:div>
    <w:div w:id="816066489">
      <w:bodyDiv w:val="1"/>
      <w:marLeft w:val="0"/>
      <w:marRight w:val="0"/>
      <w:marTop w:val="0"/>
      <w:marBottom w:val="0"/>
      <w:divBdr>
        <w:top w:val="none" w:sz="0" w:space="0" w:color="auto"/>
        <w:left w:val="none" w:sz="0" w:space="0" w:color="auto"/>
        <w:bottom w:val="none" w:sz="0" w:space="0" w:color="auto"/>
        <w:right w:val="none" w:sz="0" w:space="0" w:color="auto"/>
      </w:divBdr>
    </w:div>
    <w:div w:id="970130826">
      <w:bodyDiv w:val="1"/>
      <w:marLeft w:val="0"/>
      <w:marRight w:val="0"/>
      <w:marTop w:val="0"/>
      <w:marBottom w:val="0"/>
      <w:divBdr>
        <w:top w:val="none" w:sz="0" w:space="0" w:color="auto"/>
        <w:left w:val="none" w:sz="0" w:space="0" w:color="auto"/>
        <w:bottom w:val="none" w:sz="0" w:space="0" w:color="auto"/>
        <w:right w:val="none" w:sz="0" w:space="0" w:color="auto"/>
      </w:divBdr>
    </w:div>
    <w:div w:id="1083988251">
      <w:bodyDiv w:val="1"/>
      <w:marLeft w:val="0"/>
      <w:marRight w:val="0"/>
      <w:marTop w:val="0"/>
      <w:marBottom w:val="0"/>
      <w:divBdr>
        <w:top w:val="none" w:sz="0" w:space="0" w:color="auto"/>
        <w:left w:val="none" w:sz="0" w:space="0" w:color="auto"/>
        <w:bottom w:val="none" w:sz="0" w:space="0" w:color="auto"/>
        <w:right w:val="none" w:sz="0" w:space="0" w:color="auto"/>
      </w:divBdr>
    </w:div>
    <w:div w:id="1245920162">
      <w:bodyDiv w:val="1"/>
      <w:marLeft w:val="0"/>
      <w:marRight w:val="0"/>
      <w:marTop w:val="0"/>
      <w:marBottom w:val="0"/>
      <w:divBdr>
        <w:top w:val="none" w:sz="0" w:space="0" w:color="auto"/>
        <w:left w:val="none" w:sz="0" w:space="0" w:color="auto"/>
        <w:bottom w:val="none" w:sz="0" w:space="0" w:color="auto"/>
        <w:right w:val="none" w:sz="0" w:space="0" w:color="auto"/>
      </w:divBdr>
    </w:div>
    <w:div w:id="1305043244">
      <w:bodyDiv w:val="1"/>
      <w:marLeft w:val="0"/>
      <w:marRight w:val="0"/>
      <w:marTop w:val="0"/>
      <w:marBottom w:val="0"/>
      <w:divBdr>
        <w:top w:val="none" w:sz="0" w:space="0" w:color="auto"/>
        <w:left w:val="none" w:sz="0" w:space="0" w:color="auto"/>
        <w:bottom w:val="none" w:sz="0" w:space="0" w:color="auto"/>
        <w:right w:val="none" w:sz="0" w:space="0" w:color="auto"/>
      </w:divBdr>
    </w:div>
    <w:div w:id="1459421396">
      <w:bodyDiv w:val="1"/>
      <w:marLeft w:val="0"/>
      <w:marRight w:val="0"/>
      <w:marTop w:val="0"/>
      <w:marBottom w:val="0"/>
      <w:divBdr>
        <w:top w:val="none" w:sz="0" w:space="0" w:color="auto"/>
        <w:left w:val="none" w:sz="0" w:space="0" w:color="auto"/>
        <w:bottom w:val="none" w:sz="0" w:space="0" w:color="auto"/>
        <w:right w:val="none" w:sz="0" w:space="0" w:color="auto"/>
      </w:divBdr>
    </w:div>
    <w:div w:id="1623149247">
      <w:bodyDiv w:val="1"/>
      <w:marLeft w:val="0"/>
      <w:marRight w:val="0"/>
      <w:marTop w:val="0"/>
      <w:marBottom w:val="0"/>
      <w:divBdr>
        <w:top w:val="none" w:sz="0" w:space="0" w:color="auto"/>
        <w:left w:val="none" w:sz="0" w:space="0" w:color="auto"/>
        <w:bottom w:val="none" w:sz="0" w:space="0" w:color="auto"/>
        <w:right w:val="none" w:sz="0" w:space="0" w:color="auto"/>
      </w:divBdr>
    </w:div>
    <w:div w:id="17007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8FEC50F1D48857D946FF2012C6871FCC95943A377C92E4408B5710E4D0360A28A04E1989CA560A3A8275F108A3A0CBB9D4FA76DCF3910CMBL" TargetMode="External"/><Relationship Id="rId21" Type="http://schemas.openxmlformats.org/officeDocument/2006/relationships/hyperlink" Target="consultantplus://offline/ref=9F8FEC50F1D48857D946FF2012C6871FCB93963B3D74CFEE48D25B12E3DF691D2FE9421889C3520D36DD70E419FBACCCA1CAFD6FC0F190C303M6L" TargetMode="External"/><Relationship Id="rId42" Type="http://schemas.openxmlformats.org/officeDocument/2006/relationships/hyperlink" Target="consultantplus://offline/ref=9F8FEC50F1D48857D946FF2012C6871FCB93963E377FCFEE48D25B12E3DF691D2FE9421889C2540A30DD70E419FBACCCA1CAFD6FC0F190C303M6L" TargetMode="External"/><Relationship Id="rId63" Type="http://schemas.openxmlformats.org/officeDocument/2006/relationships/hyperlink" Target="consultantplus://offline/ref=9F8FEC50F1D48857D946FF2012C6871FCB9090353C76CFEE48D25B12E3DF691D2FE9421889C2550938DD70E419FBACCCA1CAFD6FC0F190C303M6L" TargetMode="External"/><Relationship Id="rId84" Type="http://schemas.openxmlformats.org/officeDocument/2006/relationships/hyperlink" Target="consultantplus://offline/ref=9F8FEC50F1D48857D946E12D04AAD915C99ACD303475C4BB118E5D45BC8F6F486FA9444DCA86580D31D624B75AA5F59CE381F069D8ED90C52157891C04M6L" TargetMode="External"/><Relationship Id="rId138" Type="http://schemas.openxmlformats.org/officeDocument/2006/relationships/hyperlink" Target="consultantplus://offline/ref=9F8FEC50F1D48857D946FF2012C6871FCC95943A377C92E4408B5710E4D0360A28A04E1989C4510E3A8275F108A3A0CBB9D4FA76DCF3910CMBL" TargetMode="External"/><Relationship Id="rId159" Type="http://schemas.openxmlformats.org/officeDocument/2006/relationships/hyperlink" Target="consultantplus://offline/ref=9F8FEC50F1D48857D946FF2012C6871FCB9090353C76CFEE48D25B12E3DF691D2FE9421889C2550933DD70E419FBACCCA1CAFD6FC0F190C303M6L" TargetMode="External"/><Relationship Id="rId170" Type="http://schemas.openxmlformats.org/officeDocument/2006/relationships/hyperlink" Target="consultantplus://offline/ref=9F8FEC50F1D48857D946FF2012C6871FCB9196353772CFEE48D25B12E3DF691D2FE9421889C2550F37DD70E419FBACCCA1CAFD6FC0F190C303M6L" TargetMode="External"/><Relationship Id="rId191" Type="http://schemas.openxmlformats.org/officeDocument/2006/relationships/hyperlink" Target="consultantplus://offline/ref=9F8FEC50F1D48857D946FF2012C6871FCB93963B3D74CFEE48D25B12E3DF691D2FE9421E8FC55E58609271B85CA8BFCDA0CAFF68DF0FMAL" TargetMode="External"/><Relationship Id="rId205" Type="http://schemas.openxmlformats.org/officeDocument/2006/relationships/hyperlink" Target="consultantplus://offline/ref=9F8FEC50F1D48857D946E12D04AAD915C99ACD303475C4BB118E5D45BC8F6F486FA9444DCA86580D31D624B15DA5F59CE381F069D8ED90C52157891C04M6L" TargetMode="External"/><Relationship Id="rId107" Type="http://schemas.openxmlformats.org/officeDocument/2006/relationships/hyperlink" Target="consultantplus://offline/ref=9F8FEC50F1D48857D946FF2012C6871FCB93963B3D74CFEE48D25B12E3DF691D2FE9421F89CB5E58609271B85CA8BFCDA0CAFF68DF0FMAL" TargetMode="External"/><Relationship Id="rId11" Type="http://schemas.openxmlformats.org/officeDocument/2006/relationships/hyperlink" Target="consultantplus://offline/ref=9F8FEC50F1D48857D946FF2012C6871FCB93963E377FCFEE48D25B12E3DF691D2FE9421889C3570834DD70E419FBACCCA1CAFD6FC0F190C303M6L" TargetMode="External"/><Relationship Id="rId32" Type="http://schemas.openxmlformats.org/officeDocument/2006/relationships/hyperlink" Target="consultantplus://offline/ref=9F8FEC50F1D48857D946FF2012C6871FCB93963E377FCFEE48D25B12E3DF691D2FE9421889C2550537DD70E419FBACCCA1CAFD6FC0F190C303M6L" TargetMode="External"/><Relationship Id="rId53" Type="http://schemas.openxmlformats.org/officeDocument/2006/relationships/hyperlink" Target="consultantplus://offline/ref=9F8FEC50F1D48857D946FF2012C6871FCB9090353C72CFEE48D25B12E3DF691D2FE9421889C2550D35DD70E419FBACCCA1CAFD6FC0F190C303M6L" TargetMode="External"/><Relationship Id="rId74" Type="http://schemas.openxmlformats.org/officeDocument/2006/relationships/hyperlink" Target="consultantplus://offline/ref=9F8FEC50F1D48857D946FF2012C6871FCB93963B3D74CFEE48D25B12E3DF691D2FE9421F89CB5E58609271B85CA8BFCDA0CAFF68DF0FMAL" TargetMode="External"/><Relationship Id="rId128" Type="http://schemas.openxmlformats.org/officeDocument/2006/relationships/hyperlink" Target="consultantplus://offline/ref=9F8FEC50F1D48857D946FF2012C6871FCC95943A377C92E4408B5710E4D0360A28A04E1989C453043A8275F108A3A0CBB9D4FA76DCF3910CMBL" TargetMode="External"/><Relationship Id="rId149" Type="http://schemas.openxmlformats.org/officeDocument/2006/relationships/hyperlink" Target="consultantplus://offline/ref=9F8FEC50F1D48857D946FF2012C6871FCB9090353C76CFEE48D25B12E3DF691D2FE9421889C2540935DD70E419FBACCCA1CAFD6FC0F190C303M6L" TargetMode="External"/><Relationship Id="rId5" Type="http://schemas.openxmlformats.org/officeDocument/2006/relationships/footnotes" Target="footnotes.xml"/><Relationship Id="rId90" Type="http://schemas.openxmlformats.org/officeDocument/2006/relationships/hyperlink" Target="consultantplus://offline/ref=9F8FEC50F1D48857D946FF2012C6871FCB9090353C76CFEE48D25B12E3DF691D2FE9421889C2550938DD70E419FBACCCA1CAFD6FC0F190C303M6L" TargetMode="External"/><Relationship Id="rId95" Type="http://schemas.openxmlformats.org/officeDocument/2006/relationships/hyperlink" Target="consultantplus://offline/ref=9F8FEC50F1D48857D946FF2012C6871FCB93963B3D74CFEE48D25B12E3DF691D2FE9421E8FC55E58609271B85CA8BFCDA0CAFF68DF0FMAL" TargetMode="External"/><Relationship Id="rId160" Type="http://schemas.openxmlformats.org/officeDocument/2006/relationships/hyperlink" Target="consultantplus://offline/ref=9F8FEC50F1D48857D946FF2012C6871FCB9090353C76CFEE48D25B12E3DF691D2FE9421889C2550938DD70E419FBACCCA1CAFD6FC0F190C303M6L" TargetMode="External"/><Relationship Id="rId165" Type="http://schemas.openxmlformats.org/officeDocument/2006/relationships/hyperlink" Target="consultantplus://offline/ref=9F8FEC50F1D48857D946FF2012C6871FCB93963B3D74CFEE48D25B12E3DF691D2FE9421889C3540D34DD70E419FBACCCA1CAFD6FC0F190C303M6L" TargetMode="External"/><Relationship Id="rId181" Type="http://schemas.openxmlformats.org/officeDocument/2006/relationships/hyperlink" Target="consultantplus://offline/ref=9F8FEC50F1D48857D946FF2012C6871FCB93963B3D74CFEE48D25B12E3DF691D2FE9421889C3540D34DD70E419FBACCCA1CAFD6FC0F190C303M6L" TargetMode="External"/><Relationship Id="rId186" Type="http://schemas.openxmlformats.org/officeDocument/2006/relationships/hyperlink" Target="consultantplus://offline/ref=9F8FEC50F1D48857D946FF2012C6871FCC95943A377C92E4408B5710E4D0360A28A04E1989C3500F3A8275F108A3A0CBB9D4FA76DCF3910CMBL" TargetMode="External"/><Relationship Id="rId216" Type="http://schemas.openxmlformats.org/officeDocument/2006/relationships/hyperlink" Target="consultantplus://offline/ref=9F8FEC50F1D48857D946FF2012C6871FCB93963B3D74CFEE48D25B12E3DF691D2FE9421889C3510B36DD70E419FBACCCA1CAFD6FC0F190C303M6L" TargetMode="External"/><Relationship Id="rId211" Type="http://schemas.openxmlformats.org/officeDocument/2006/relationships/hyperlink" Target="consultantplus://offline/ref=9F8FEC50F1D48857D946FF2012C6871FCB93963B3D74CFEE48D25B12E3DF691D2FE9421889C2560C37DD70E419FBACCCA1CAFD6FC0F190C303M6L" TargetMode="External"/><Relationship Id="rId22" Type="http://schemas.openxmlformats.org/officeDocument/2006/relationships/hyperlink" Target="consultantplus://offline/ref=9F8FEC50F1D48857D946FF2012C6871FCB9196353772CFEE48D25B12E3DF691D2FE9421889C2550839DD70E419FBACCCA1CAFD6FC0F190C303M6L" TargetMode="External"/><Relationship Id="rId27" Type="http://schemas.openxmlformats.org/officeDocument/2006/relationships/hyperlink" Target="consultantplus://offline/ref=9F8FEC50F1D48857D946FF2012C6871FCB93963B3D74CFEE48D25B12E3DF691D2FE9421889C3520D36DD70E419FBACCCA1CAFD6FC0F190C303M6L" TargetMode="External"/><Relationship Id="rId43" Type="http://schemas.openxmlformats.org/officeDocument/2006/relationships/hyperlink" Target="consultantplus://offline/ref=9F8FEC50F1D48857D946FF2012C6871FCB93963E377FCFEE48D25B12E3DF691D2FE9421889C3510837DD70E419FBACCCA1CAFD6FC0F190C303M6L" TargetMode="External"/><Relationship Id="rId48" Type="http://schemas.openxmlformats.org/officeDocument/2006/relationships/hyperlink" Target="consultantplus://offline/ref=9F8FEC50F1D48857D946FF2012C6871FCB93963B3D74CFEE48D25B12E3DF691D2FE9421889C3540D34DD70E419FBACCCA1CAFD6FC0F190C303M6L" TargetMode="External"/><Relationship Id="rId64" Type="http://schemas.openxmlformats.org/officeDocument/2006/relationships/hyperlink" Target="consultantplus://offline/ref=9F8FEC50F1D48857D946FF2012C6871FCB9090353C72CFEE48D25B12E3DF691D2FE9421889C2550E32DD70E419FBACCCA1CAFD6FC0F190C303M6L" TargetMode="External"/><Relationship Id="rId69" Type="http://schemas.openxmlformats.org/officeDocument/2006/relationships/hyperlink" Target="consultantplus://offline/ref=9F8FEC50F1D48857D946FF2012C6871FCC95943A377C92E4408B5710E4D0360A28A04E1989C65D043A8275F108A3A0CBB9D4FA76DCF3910CMBL" TargetMode="External"/><Relationship Id="rId113" Type="http://schemas.openxmlformats.org/officeDocument/2006/relationships/hyperlink" Target="consultantplus://offline/ref=9F8FEC50F1D48857D946FF2012C6871FCC95943A377C92E4408B5710E4D0360A28A04E1989C0500C3A8275F108A3A0CBB9D4FA76DCF3910CMBL" TargetMode="External"/><Relationship Id="rId118" Type="http://schemas.openxmlformats.org/officeDocument/2006/relationships/hyperlink" Target="consultantplus://offline/ref=9F8FEC50F1D48857D946FF2012C6871FCC95943A377C92E4408B5710E4D0360A28A04E1989CA510B3A8275F108A3A0CBB9D4FA76DCF3910CMBL" TargetMode="External"/><Relationship Id="rId134" Type="http://schemas.openxmlformats.org/officeDocument/2006/relationships/hyperlink" Target="consultantplus://offline/ref=9F8FEC50F1D48857D946FF2012C6871FCB9090353C76CFEE48D25B12E3DF691D2FE9421889C2550938DD70E419FBACCCA1CAFD6FC0F190C303M6L" TargetMode="External"/><Relationship Id="rId139" Type="http://schemas.openxmlformats.org/officeDocument/2006/relationships/hyperlink" Target="consultantplus://offline/ref=9F8FEC50F1D48857D946FF2012C6871FCC95943A377C92E4408B5710E4D0360A28A04E1989C4510F3A8275F108A3A0CBB9D4FA76DCF3910CMBL" TargetMode="External"/><Relationship Id="rId80" Type="http://schemas.openxmlformats.org/officeDocument/2006/relationships/hyperlink" Target="consultantplus://offline/ref=9F8FEC50F1D48857D946FF2012C6871FCC95943A377C92E4408B5710E4D0360A28A04E1989C7540E3A8275F108A3A0CBB9D4FA76DCF3910CMBL" TargetMode="External"/><Relationship Id="rId85" Type="http://schemas.openxmlformats.org/officeDocument/2006/relationships/hyperlink" Target="consultantplus://offline/ref=9F8FEC50F1D48857D946FF2012C6871FCB93963B3D74CFEE48D25B12E3DF691D2FE9421E8FC55E58609271B85CA8BFCDA0CAFF68DF0FMAL" TargetMode="External"/><Relationship Id="rId150" Type="http://schemas.openxmlformats.org/officeDocument/2006/relationships/hyperlink" Target="consultantplus://offline/ref=9F8FEC50F1D48857D946FF2012C6871FCB9090353C76CFEE48D25B12E3DF691D2FE9421889C2550938DD70E419FBACCCA1CAFD6FC0F190C303M6L" TargetMode="External"/><Relationship Id="rId155" Type="http://schemas.openxmlformats.org/officeDocument/2006/relationships/hyperlink" Target="consultantplus://offline/ref=9F8FEC50F1D48857D946FF2012C6871FCB93963B3D74CFEE48D25B12E3DF691D2FE9421E8FC55E58609271B85CA8BFCDA0CAFF68DF0FMAL" TargetMode="External"/><Relationship Id="rId171" Type="http://schemas.openxmlformats.org/officeDocument/2006/relationships/hyperlink" Target="consultantplus://offline/ref=9F8FEC50F1D48857D946FF2012C6871FCC95943A377C92E4408B5710E4D0360A28A04E1988C0530F3A8275F108A3A0CBB9D4FA76DCF3910CMBL" TargetMode="External"/><Relationship Id="rId176" Type="http://schemas.openxmlformats.org/officeDocument/2006/relationships/hyperlink" Target="consultantplus://offline/ref=9F8FEC50F1D48857D946FF2012C6871FCB93963B3D74CFEE48D25B12E3DF691D2FE9421E8FCB5E58609271B85CA8BFCDA0CAFF68DF0FMAL" TargetMode="External"/><Relationship Id="rId192" Type="http://schemas.openxmlformats.org/officeDocument/2006/relationships/hyperlink" Target="consultantplus://offline/ref=9F8FEC50F1D48857D946FF2012C6871FCB93963B3D74CFEE48D25B12E3DF691D2FE9421889C3540D34DD70E419FBACCCA1CAFD6FC0F190C303M6L" TargetMode="External"/><Relationship Id="rId197" Type="http://schemas.openxmlformats.org/officeDocument/2006/relationships/hyperlink" Target="consultantplus://offline/ref=9F8FEC50F1D48857D946E12D04AAD915C99ACD303475C4BB118E5D45BC8F6F486FA9444DCA86580D31D624B054A5F59CE381F069D8ED90C52157891C04M6L" TargetMode="External"/><Relationship Id="rId206" Type="http://schemas.openxmlformats.org/officeDocument/2006/relationships/hyperlink" Target="consultantplus://offline/ref=9F8FEC50F1D48857D946E12D04AAD915C99ACD303475C4BB118E5D45BC8F6F486FA9444DCA86580D31D624B15EA5F59CE381F069D8ED90C52157891C04M6L" TargetMode="External"/><Relationship Id="rId201" Type="http://schemas.openxmlformats.org/officeDocument/2006/relationships/hyperlink" Target="consultantplus://offline/ref=9F8FEC50F1D48857D946E12D04AAD915C99ACD303475C4BB118E5D45BC8F6F486FA9444DCA86580D31D624B65DA5F59CE381F069D8ED90C52157891C04M6L" TargetMode="External"/><Relationship Id="rId12" Type="http://schemas.openxmlformats.org/officeDocument/2006/relationships/hyperlink" Target="consultantplus://offline/ref=9F8FEC50F1D48857D946FF2012C6871FCB93963E377FCFEE48D25B12E3DF691D2FE9421D8EC55E58609271B85CA8BFCDA0CAFF68DF0FMAL" TargetMode="External"/><Relationship Id="rId17" Type="http://schemas.openxmlformats.org/officeDocument/2006/relationships/hyperlink" Target="consultantplus://offline/ref=9F8FEC50F1D48857D946FF2012C6871FCB93963E377FCFEE48D25B12E3DF691D2FE9421C8EC25E58609271B85CA8BFCDA0CAFF68DF0FMAL" TargetMode="External"/><Relationship Id="rId33" Type="http://schemas.openxmlformats.org/officeDocument/2006/relationships/hyperlink" Target="consultantplus://offline/ref=9F8FEC50F1D48857D946FF2012C6871FCB93963E377FCFEE48D25B12E3DF691D2FE9421889C2540932DD70E419FBACCCA1CAFD6FC0F190C303M6L" TargetMode="External"/><Relationship Id="rId38" Type="http://schemas.openxmlformats.org/officeDocument/2006/relationships/hyperlink" Target="consultantplus://offline/ref=9F8FEC50F1D48857D946FF2012C6871FCB93963E377FCFEE48D25B12E3DF691D2FE9421889C2530D33DD70E419FBACCCA1CAFD6FC0F190C303M6L" TargetMode="External"/><Relationship Id="rId59" Type="http://schemas.openxmlformats.org/officeDocument/2006/relationships/hyperlink" Target="consultantplus://offline/ref=9F8FEC50F1D48857D946FF2012C6871FCB93963B3D74CFEE48D25B12E3DF691D2FE9421889C3540D34DD70E419FBACCCA1CAFD6FC0F190C303M6L" TargetMode="External"/><Relationship Id="rId103" Type="http://schemas.openxmlformats.org/officeDocument/2006/relationships/hyperlink" Target="consultantplus://offline/ref=9F8FEC50F1D48857D946FF2012C6871FCC95943A377C92E4408B5710E4D0360A28A04E1989C452053A8275F108A3A0CBB9D4FA76DCF3910CMBL" TargetMode="External"/><Relationship Id="rId108" Type="http://schemas.openxmlformats.org/officeDocument/2006/relationships/hyperlink" Target="consultantplus://offline/ref=9F8FEC50F1D48857D946FF2012C6871FCB93963B3D74CFEE48D25B12E3DF691D2FE9421E8FCB5E58609271B85CA8BFCDA0CAFF68DF0FMAL" TargetMode="External"/><Relationship Id="rId124" Type="http://schemas.openxmlformats.org/officeDocument/2006/relationships/hyperlink" Target="consultantplus://offline/ref=9F8FEC50F1D48857D946FF2012C6871FCB9090353C76CFEE48D25B12E3DF691D2FE9421889C2550938DD70E419FBACCCA1CAFD6FC0F190C303M6L" TargetMode="External"/><Relationship Id="rId129" Type="http://schemas.openxmlformats.org/officeDocument/2006/relationships/hyperlink" Target="consultantplus://offline/ref=9F8FEC50F1D48857D946FF2012C6871FCB93963B3D74CFEE48D25B12E3DF691D2FE9421E8FC55E58609271B85CA8BFCDA0CAFF68DF0FMAL" TargetMode="External"/><Relationship Id="rId54" Type="http://schemas.openxmlformats.org/officeDocument/2006/relationships/hyperlink" Target="consultantplus://offline/ref=9F8FEC50F1D48857D946FF2012C6871FCB9196353772CFEE48D25B12E3DF691D2FE9421889C2550F37DD70E419FBACCCA1CAFD6FC0F190C303M6L" TargetMode="External"/><Relationship Id="rId70" Type="http://schemas.openxmlformats.org/officeDocument/2006/relationships/hyperlink" Target="consultantplus://offline/ref=9F8FEC50F1D48857D946FF2012C6871FCC95943A377C92E4408B5710E4D0360A28A04E1989C65C053A8275F108A3A0CBB9D4FA76DCF3910CMBL" TargetMode="External"/><Relationship Id="rId75" Type="http://schemas.openxmlformats.org/officeDocument/2006/relationships/hyperlink" Target="consultantplus://offline/ref=9F8FEC50F1D48857D946FF2012C6871FCB93963B3D74CFEE48D25B12E3DF691D2FE9421E8FCB5E58609271B85CA8BFCDA0CAFF68DF0FMAL" TargetMode="External"/><Relationship Id="rId91" Type="http://schemas.openxmlformats.org/officeDocument/2006/relationships/hyperlink" Target="consultantplus://offline/ref=9F8FEC50F1D48857D946FF2012C6871FCB9090353C72CFEE48D25B12E3DF691D2FE9421889C2550F32DD70E419FBACCCA1CAFD6FC0F190C303M6L" TargetMode="External"/><Relationship Id="rId96" Type="http://schemas.openxmlformats.org/officeDocument/2006/relationships/hyperlink" Target="consultantplus://offline/ref=9F8FEC50F1D48857D946FF2012C6871FCB93963B3D74CFEE48D25B12E3DF691D2FE9421889C3540D34DD70E419FBACCCA1CAFD6FC0F190C303M6L" TargetMode="External"/><Relationship Id="rId140" Type="http://schemas.openxmlformats.org/officeDocument/2006/relationships/hyperlink" Target="consultantplus://offline/ref=9F8FEC50F1D48857D946FF2012C6871FCC95943A377C92E4408B5710E4D0360A28A04E1989C4510B3A8275F108A3A0CBB9D4FA76DCF3910CMBL" TargetMode="External"/><Relationship Id="rId145" Type="http://schemas.openxmlformats.org/officeDocument/2006/relationships/hyperlink" Target="consultantplus://offline/ref=9F8FEC50F1D48857D946FF2012C6871FCB93963B3D74CFEE48D25B12E3DF691D2FE9421889C3540D34DD70E419FBACCCA1CAFD6FC0F190C303M6L" TargetMode="External"/><Relationship Id="rId161" Type="http://schemas.openxmlformats.org/officeDocument/2006/relationships/hyperlink" Target="consultantplus://offline/ref=9F8FEC50F1D48857D946FF2012C6871FCB9090353C72CFEE48D25B12E3DF691D2FE9421889C2540D37DD70E419FBACCCA1CAFD6FC0F190C303M6L" TargetMode="External"/><Relationship Id="rId166" Type="http://schemas.openxmlformats.org/officeDocument/2006/relationships/hyperlink" Target="consultantplus://offline/ref=9F8FEC50F1D48857D946FF2012C6871FCB93963B3D74CFEE48D25B12E3DF691D2FE9421F89CB5E58609271B85CA8BFCDA0CAFF68DF0FMAL" TargetMode="External"/><Relationship Id="rId182" Type="http://schemas.openxmlformats.org/officeDocument/2006/relationships/hyperlink" Target="consultantplus://offline/ref=9F8FEC50F1D48857D946FF2012C6871FCB93963B3D74CFEE48D25B12E3DF691D2FE9421F89CB5E58609271B85CA8BFCDA0CAFF68DF0FMAL" TargetMode="External"/><Relationship Id="rId187" Type="http://schemas.openxmlformats.org/officeDocument/2006/relationships/hyperlink" Target="consultantplus://offline/ref=9F8FEC50F1D48857D946FF2012C6871FCB93963B3D74CFEE48D25B12E3DF691D2FE9421E8FC55E58609271B85CA8BFCDA0CAFF68DF0FMAL" TargetMode="External"/><Relationship Id="rId217" Type="http://schemas.openxmlformats.org/officeDocument/2006/relationships/hyperlink" Target="consultantplus://offline/ref=9F8FEC50F1D48857D946FF2012C6871FCB9196353772CFEE48D25B12E3DF691D2FE9421889C2550E31DD70E419FBACCCA1CAFD6FC0F190C303M6L"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consultantplus://offline/ref=9F8FEC50F1D48857D946FF2012C6871FCB93963B3D74CFEE48D25B12E3DF691D2FE9421889C3510A35DD70E419FBACCCA1CAFD6FC0F190C303M6L" TargetMode="External"/><Relationship Id="rId23" Type="http://schemas.openxmlformats.org/officeDocument/2006/relationships/hyperlink" Target="consultantplus://offline/ref=9F8FEC50F1D48857D946FF2012C6871FCB93963E377FCFEE48D25B12E3DF691D2FE9421889C2540A30DD70E419FBACCCA1CAFD6FC0F190C303M6L" TargetMode="External"/><Relationship Id="rId28" Type="http://schemas.openxmlformats.org/officeDocument/2006/relationships/hyperlink" Target="consultantplus://offline/ref=9F8FEC50F1D48857D946FF2012C6871FCB93963B3D74CFEE48D25B12E3DF691D2FE9421889C3530436DD70E419FBACCCA1CAFD6FC0F190C303M6L" TargetMode="External"/><Relationship Id="rId49" Type="http://schemas.openxmlformats.org/officeDocument/2006/relationships/hyperlink" Target="consultantplus://offline/ref=9F8FEC50F1D48857D946FF2012C6871FCB93963B3D74CFEE48D25B12E3DF691D2FE9421F89CB5E58609271B85CA8BFCDA0CAFF68DF0FMAL" TargetMode="External"/><Relationship Id="rId114" Type="http://schemas.openxmlformats.org/officeDocument/2006/relationships/hyperlink" Target="consultantplus://offline/ref=9F8FEC50F1D48857D946FF2012C6871FCC95943A377C92E4408B5710E4D0360A28A04E1989CA570A3A8275F108A3A0CBB9D4FA76DCF3910CMBL" TargetMode="External"/><Relationship Id="rId119" Type="http://schemas.openxmlformats.org/officeDocument/2006/relationships/hyperlink" Target="consultantplus://offline/ref=9F8FEC50F1D48857D946FF2012C6871FCB93963B3D74CFEE48D25B12E3DF691D2FE9421E8FC55E58609271B85CA8BFCDA0CAFF68DF0FMAL" TargetMode="External"/><Relationship Id="rId44" Type="http://schemas.openxmlformats.org/officeDocument/2006/relationships/hyperlink" Target="consultantplus://offline/ref=9F8FEC50F1D48857D946FF2012C6871FCB93963E377FCFEE48D25B12E3DF691D2FE9421889C3570934DD70E419FBACCCA1CAFD6FC0F190C303M6L" TargetMode="External"/><Relationship Id="rId60" Type="http://schemas.openxmlformats.org/officeDocument/2006/relationships/hyperlink" Target="consultantplus://offline/ref=9F8FEC50F1D48857D946FF2012C6871FCB93963B3D74CFEE48D25B12E3DF691D2FE9421F89CB5E58609271B85CA8BFCDA0CAFF68DF0FMAL" TargetMode="External"/><Relationship Id="rId65" Type="http://schemas.openxmlformats.org/officeDocument/2006/relationships/hyperlink" Target="consultantplus://offline/ref=9F8FEC50F1D48857D946FF2012C6871FCB9196353772CFEE48D25B12E3DF691D2FE9421889C2550F37DD70E419FBACCCA1CAFD6FC0F190C303M6L" TargetMode="External"/><Relationship Id="rId81" Type="http://schemas.openxmlformats.org/officeDocument/2006/relationships/hyperlink" Target="consultantplus://offline/ref=9F8FEC50F1D48857D946FF2012C6871FCC95943A377C92E4408B5710E4D0360A28A04E1989C7530A3A8275F108A3A0CBB9D4FA76DCF3910CMBL" TargetMode="External"/><Relationship Id="rId86" Type="http://schemas.openxmlformats.org/officeDocument/2006/relationships/hyperlink" Target="consultantplus://offline/ref=9F8FEC50F1D48857D946FF2012C6871FCB93963B3D74CFEE48D25B12E3DF691D2FE9421889C3540D34DD70E419FBACCCA1CAFD6FC0F190C303M6L" TargetMode="External"/><Relationship Id="rId130" Type="http://schemas.openxmlformats.org/officeDocument/2006/relationships/hyperlink" Target="consultantplus://offline/ref=9F8FEC50F1D48857D946FF2012C6871FCB93963B3D74CFEE48D25B12E3DF691D2FE9421889C3540D34DD70E419FBACCCA1CAFD6FC0F190C303M6L" TargetMode="External"/><Relationship Id="rId135" Type="http://schemas.openxmlformats.org/officeDocument/2006/relationships/hyperlink" Target="consultantplus://offline/ref=9F8FEC50F1D48857D946FF2012C6871FCB9090353C72CFEE48D25B12E3DF691D2FE9421889C2550438DD70E419FBACCCA1CAFD6FC0F190C303M6L" TargetMode="External"/><Relationship Id="rId151" Type="http://schemas.openxmlformats.org/officeDocument/2006/relationships/hyperlink" Target="consultantplus://offline/ref=9F8FEC50F1D48857D946FF2012C6871FCB9090353C72CFEE48D25B12E3DF691D2FE9421889C2540D37DD70E419FBACCCA1CAFD6FC0F190C303M6L" TargetMode="External"/><Relationship Id="rId156" Type="http://schemas.openxmlformats.org/officeDocument/2006/relationships/hyperlink" Target="consultantplus://offline/ref=9F8FEC50F1D48857D946FF2012C6871FCB93963B3D74CFEE48D25B12E3DF691D2FE9421889C3540D34DD70E419FBACCCA1CAFD6FC0F190C303M6L" TargetMode="External"/><Relationship Id="rId177" Type="http://schemas.openxmlformats.org/officeDocument/2006/relationships/hyperlink" Target="consultantplus://offline/ref=9F8FEC50F1D48857D946FF2012C6871FCB9090353C76CFEE48D25B12E3DF691D2FE9421889C2550933DD70E419FBACCCA1CAFD6FC0F190C303M6L" TargetMode="External"/><Relationship Id="rId198" Type="http://schemas.openxmlformats.org/officeDocument/2006/relationships/hyperlink" Target="consultantplus://offline/ref=9F8FEC50F1D48857D946E12D04AAD915C99ACD303475C4BB118E5D45BC8F6F486FA9444DCA86580D31D624B75EA5F59CE381F069D8ED90C52157891C04M6L" TargetMode="External"/><Relationship Id="rId172" Type="http://schemas.openxmlformats.org/officeDocument/2006/relationships/hyperlink" Target="consultantplus://offline/ref=9F8FEC50F1D48857D946FF2012C6871FCC95943A377C92E4408B5710E4D0360A28A04E1988C052083A8275F108A3A0CBB9D4FA76DCF3910CMBL" TargetMode="External"/><Relationship Id="rId193" Type="http://schemas.openxmlformats.org/officeDocument/2006/relationships/hyperlink" Target="consultantplus://offline/ref=9F8FEC50F1D48857D946FF2012C6871FCB93963B3D74CFEE48D25B12E3DF691D2FE9421F89CB5E58609271B85CA8BFCDA0CAFF68DF0FMAL" TargetMode="External"/><Relationship Id="rId202" Type="http://schemas.openxmlformats.org/officeDocument/2006/relationships/hyperlink" Target="consultantplus://offline/ref=9F8FEC50F1D48857D946E12D04AAD915C99ACD303475C4BB118E5D45BC8F6F486FA9444DCA86580D31D624B65FA5F59CE381F069D8ED90C52157891C04M6L" TargetMode="External"/><Relationship Id="rId207" Type="http://schemas.openxmlformats.org/officeDocument/2006/relationships/hyperlink" Target="consultantplus://offline/ref=9F8FEC50F1D48857D946E12D04AAD915C99ACD303475C4BB118E5D45BC8F6F486FA9444DCA86580D31D624B158A5F59CE381F069D8ED90C52157891C04M6L" TargetMode="External"/><Relationship Id="rId13" Type="http://schemas.openxmlformats.org/officeDocument/2006/relationships/hyperlink" Target="consultantplus://offline/ref=9F8FEC50F1D48857D946FF2012C6871FCB93963B3D74CFEE48D25B12E3DF691D2FE9421889C3520D36DD70E419FBACCCA1CAFD6FC0F190C303M6L" TargetMode="External"/><Relationship Id="rId18" Type="http://schemas.openxmlformats.org/officeDocument/2006/relationships/hyperlink" Target="consultantplus://offline/ref=9F8FEC50F1D48857D946FF2012C6871FCB93963E377FCFEE48D25B12E3DF691D2FE9421889C3570B33DD70E419FBACCCA1CAFD6FC0F190C303M6L" TargetMode="External"/><Relationship Id="rId39" Type="http://schemas.openxmlformats.org/officeDocument/2006/relationships/hyperlink" Target="consultantplus://offline/ref=9F8FEC50F1D48857D946FF2012C6871FCB93963B3D74CFEE48D25B12E3DF691D2FE9421889C3520D36DD70E419FBACCCA1CAFD6FC0F190C303M6L" TargetMode="External"/><Relationship Id="rId109" Type="http://schemas.openxmlformats.org/officeDocument/2006/relationships/hyperlink" Target="consultantplus://offline/ref=9F8FEC50F1D48857D946FF2012C6871FCB9090353C76CFEE48D25B12E3DF691D2FE9421889C2550933DD70E419FBACCCA1CAFD6FC0F190C303M6L" TargetMode="External"/><Relationship Id="rId34" Type="http://schemas.openxmlformats.org/officeDocument/2006/relationships/hyperlink" Target="consultantplus://offline/ref=9F8FEC50F1D48857D946FF2012C6871FCB93963E377FCFEE48D25B12E3DF691D2FE9421889C2540A30DD70E419FBACCCA1CAFD6FC0F190C303M6L" TargetMode="External"/><Relationship Id="rId50" Type="http://schemas.openxmlformats.org/officeDocument/2006/relationships/hyperlink" Target="consultantplus://offline/ref=9F8FEC50F1D48857D946FF2012C6871FCB93963B3D74CFEE48D25B12E3DF691D2FE9421E8FCB5E58609271B85CA8BFCDA0CAFF68DF0FMAL" TargetMode="External"/><Relationship Id="rId55" Type="http://schemas.openxmlformats.org/officeDocument/2006/relationships/hyperlink" Target="consultantplus://offline/ref=9F8FEC50F1D48857D946FF2012C6871FCC95943A377C92E4408B5710E4D0360A28A04E1989C65C083A8275F108A3A0CBB9D4FA76DCF3910CMBL" TargetMode="External"/><Relationship Id="rId76" Type="http://schemas.openxmlformats.org/officeDocument/2006/relationships/hyperlink" Target="consultantplus://offline/ref=9F8FEC50F1D48857D946FF2012C6871FCB9090353C76CFEE48D25B12E3DF691D2FE9421889C2550933DD70E419FBACCCA1CAFD6FC0F190C303M6L" TargetMode="External"/><Relationship Id="rId97" Type="http://schemas.openxmlformats.org/officeDocument/2006/relationships/hyperlink" Target="consultantplus://offline/ref=9F8FEC50F1D48857D946FF2012C6871FCB93963B3D74CFEE48D25B12E3DF691D2FE9421F89CB5E58609271B85CA8BFCDA0CAFF68DF0FMAL" TargetMode="External"/><Relationship Id="rId104" Type="http://schemas.openxmlformats.org/officeDocument/2006/relationships/hyperlink" Target="consultantplus://offline/ref=9F8FEC50F1D48857D946FF2012C6871FCC95943A377C92E4408B5710E4D0360A28A04E1989CA5C0D3A8275F108A3A0CBB9D4FA76DCF3910CMBL" TargetMode="External"/><Relationship Id="rId120" Type="http://schemas.openxmlformats.org/officeDocument/2006/relationships/hyperlink" Target="consultantplus://offline/ref=9F8FEC50F1D48857D946FF2012C6871FCB93963B3D74CFEE48D25B12E3DF691D2FE9421889C3540D34DD70E419FBACCCA1CAFD6FC0F190C303M6L" TargetMode="External"/><Relationship Id="rId125" Type="http://schemas.openxmlformats.org/officeDocument/2006/relationships/hyperlink" Target="consultantplus://offline/ref=9F8FEC50F1D48857D946FF2012C6871FCB9090353C72CFEE48D25B12E3DF691D2FE9421889C2550435DD70E419FBACCCA1CAFD6FC0F190C303M6L" TargetMode="External"/><Relationship Id="rId141" Type="http://schemas.openxmlformats.org/officeDocument/2006/relationships/hyperlink" Target="consultantplus://offline/ref=9F8FEC50F1D48857D946FF2012C6871FCC95943A377C92E4408B5710E4D0360A28A04E1989C451053A8275F108A3A0CBB9D4FA76DCF3910CMBL" TargetMode="External"/><Relationship Id="rId146" Type="http://schemas.openxmlformats.org/officeDocument/2006/relationships/hyperlink" Target="consultantplus://offline/ref=9F8FEC50F1D48857D946FF2012C6871FCB93963B3D74CFEE48D25B12E3DF691D2FE9421F89CB5E58609271B85CA8BFCDA0CAFF68DF0FMAL" TargetMode="External"/><Relationship Id="rId167" Type="http://schemas.openxmlformats.org/officeDocument/2006/relationships/hyperlink" Target="consultantplus://offline/ref=9F8FEC50F1D48857D946FF2012C6871FCB93963B3D74CFEE48D25B12E3DF691D2FE9421E8FCB5E58609271B85CA8BFCDA0CAFF68DF0FMAL" TargetMode="External"/><Relationship Id="rId188" Type="http://schemas.openxmlformats.org/officeDocument/2006/relationships/hyperlink" Target="consultantplus://offline/ref=9F8FEC50F1D48857D946FF2012C6871FCB93963E377FCFEE48D25B12E3DF691D2FE9421889C2550B33DD70E419FBACCCA1CAFD6FC0F190C303M6L" TargetMode="External"/><Relationship Id="rId7" Type="http://schemas.openxmlformats.org/officeDocument/2006/relationships/hyperlink" Target="consultantplus://offline/ref=9F8FEC50F1D48857D946FF2012C6871FCB93963B3D74CFEE48D25B12E3DF691D2FE9421889C3520D36DD70E419FBACCCA1CAFD6FC0F190C303M6L" TargetMode="External"/><Relationship Id="rId71" Type="http://schemas.openxmlformats.org/officeDocument/2006/relationships/hyperlink" Target="consultantplus://offline/ref=9F8FEC50F1D48857D946FF2012C6871FCC95943A377C92E4408B5710E4D0360A28A04E1989C755093A8275F108A3A0CBB9D4FA76DCF3910CMBL" TargetMode="External"/><Relationship Id="rId92" Type="http://schemas.openxmlformats.org/officeDocument/2006/relationships/hyperlink" Target="consultantplus://offline/ref=9F8FEC50F1D48857D946FF2012C6871FCB9196353772CFEE48D25B12E3DF691D2FE9421889C2550F37DD70E419FBACCCA1CAFD6FC0F190C303M6L" TargetMode="External"/><Relationship Id="rId162" Type="http://schemas.openxmlformats.org/officeDocument/2006/relationships/hyperlink" Target="consultantplus://offline/ref=9F8FEC50F1D48857D946FF2012C6871FCB9090353C72CFEE48D25B12E3DF691D2FE9421889C2540E33DD70E419FBACCCA1CAFD6FC0F190C303M6L" TargetMode="External"/><Relationship Id="rId183" Type="http://schemas.openxmlformats.org/officeDocument/2006/relationships/hyperlink" Target="consultantplus://offline/ref=9F8FEC50F1D48857D946FF2012C6871FCB93963B3D74CFEE48D25B12E3DF691D2FE9421E8FCB5E58609271B85CA8BFCDA0CAFF68DF0FMAL" TargetMode="External"/><Relationship Id="rId213" Type="http://schemas.openxmlformats.org/officeDocument/2006/relationships/hyperlink" Target="consultantplus://offline/ref=9F8FEC50F1D48857D946FF2012C6871FCB93963B3D74CFEE48D25B12E3DF691D2FE9421889C2560E36DD70E419FBACCCA1CAFD6FC0F190C303M6L" TargetMode="External"/><Relationship Id="rId218"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consultantplus://offline/ref=9F8FEC50F1D48857D946FF2012C6871FCB9196353772CFEE48D25B12E3DF691D2FE9421889C2550839DD70E419FBACCCA1CAFD6FC0F190C303M6L" TargetMode="External"/><Relationship Id="rId24" Type="http://schemas.openxmlformats.org/officeDocument/2006/relationships/hyperlink" Target="consultantplus://offline/ref=9F8FEC50F1D48857D946FF2012C6871FCB93963E377FCFEE48D25B12E3DF691D2FE9421889C25C0F34DD70E419FBACCCA1CAFD6FC0F190C303M6L" TargetMode="External"/><Relationship Id="rId40" Type="http://schemas.openxmlformats.org/officeDocument/2006/relationships/hyperlink" Target="consultantplus://offline/ref=9F8FEC50F1D48857D946FF2012C6871FCB9196353772CFEE48D25B12E3DF691D2FE9421889C2550839DD70E419FBACCCA1CAFD6FC0F190C303M6L" TargetMode="External"/><Relationship Id="rId45" Type="http://schemas.openxmlformats.org/officeDocument/2006/relationships/hyperlink" Target="consultantplus://offline/ref=9F8FEC50F1D48857D946FF2012C6871FCB93963E377FCFEE48D25B12E3DF691D2FE9421889C3560435DD70E419FBACCCA1CAFD6FC0F190C303M6L" TargetMode="External"/><Relationship Id="rId66" Type="http://schemas.openxmlformats.org/officeDocument/2006/relationships/hyperlink" Target="consultantplus://offline/ref=9F8FEC50F1D48857D946FF2012C6871FCC95943A377C92E4408B5710E4D0360A28A04E1989C05C0F3A8275F108A3A0CBB9D4FA76DCF3910CMBL" TargetMode="External"/><Relationship Id="rId87" Type="http://schemas.openxmlformats.org/officeDocument/2006/relationships/hyperlink" Target="consultantplus://offline/ref=9F8FEC50F1D48857D946FF2012C6871FCB93963B3D74CFEE48D25B12E3DF691D2FE9421F89CB5E58609271B85CA8BFCDA0CAFF68DF0FMAL" TargetMode="External"/><Relationship Id="rId110" Type="http://schemas.openxmlformats.org/officeDocument/2006/relationships/hyperlink" Target="consultantplus://offline/ref=9F8FEC50F1D48857D946FF2012C6871FCB9090353C76CFEE48D25B12E3DF691D2FE9421889C2550938DD70E419FBACCCA1CAFD6FC0F190C303M6L" TargetMode="External"/><Relationship Id="rId115" Type="http://schemas.openxmlformats.org/officeDocument/2006/relationships/hyperlink" Target="consultantplus://offline/ref=9F8FEC50F1D48857D946FF2012C6871FCC95943A377C92E4408B5710E4D0360A28A04E1989CA57053A8275F108A3A0CBB9D4FA76DCF3910CMBL" TargetMode="External"/><Relationship Id="rId131" Type="http://schemas.openxmlformats.org/officeDocument/2006/relationships/hyperlink" Target="consultantplus://offline/ref=9F8FEC50F1D48857D946FF2012C6871FCB93963B3D74CFEE48D25B12E3DF691D2FE9421F89CB5E58609271B85CA8BFCDA0CAFF68DF0FMAL" TargetMode="External"/><Relationship Id="rId136" Type="http://schemas.openxmlformats.org/officeDocument/2006/relationships/hyperlink" Target="consultantplus://offline/ref=9F8FEC50F1D48857D946FF2012C6871FCB9196353772CFEE48D25B12E3DF691D2FE9421889C2550F37DD70E419FBACCCA1CAFD6FC0F190C303M6L" TargetMode="External"/><Relationship Id="rId157" Type="http://schemas.openxmlformats.org/officeDocument/2006/relationships/hyperlink" Target="consultantplus://offline/ref=9F8FEC50F1D48857D946FF2012C6871FCB93963B3D74CFEE48D25B12E3DF691D2FE9421F89CB5E58609271B85CA8BFCDA0CAFF68DF0FMAL" TargetMode="External"/><Relationship Id="rId178" Type="http://schemas.openxmlformats.org/officeDocument/2006/relationships/hyperlink" Target="consultantplus://offline/ref=9F8FEC50F1D48857D946FF2012C6871FCB9090353C76CFEE48D25B12E3DF691D2FE9421889C2550938DD70E419FBACCCA1CAFD6FC0F190C303M6L" TargetMode="External"/><Relationship Id="rId61" Type="http://schemas.openxmlformats.org/officeDocument/2006/relationships/hyperlink" Target="consultantplus://offline/ref=9F8FEC50F1D48857D946FF2012C6871FCB93963B3D74CFEE48D25B12E3DF691D2FE9421E8FCB5E58609271B85CA8BFCDA0CAFF68DF0FMAL" TargetMode="External"/><Relationship Id="rId82" Type="http://schemas.openxmlformats.org/officeDocument/2006/relationships/hyperlink" Target="consultantplus://offline/ref=9F8FEC50F1D48857D946FF2012C6871FCC95943A377C92E4408B5710E4D0360A28A04E1989C455043A8275F108A3A0CBB9D4FA76DCF3910CMBL" TargetMode="External"/><Relationship Id="rId152" Type="http://schemas.openxmlformats.org/officeDocument/2006/relationships/hyperlink" Target="consultantplus://offline/ref=9F8FEC50F1D48857D946FF2012C6871FCB9196353772CFEE48D25B12E3DF691D2FE9421889C2550F37DD70E419FBACCCA1CAFD6FC0F190C303M6L" TargetMode="External"/><Relationship Id="rId173" Type="http://schemas.openxmlformats.org/officeDocument/2006/relationships/hyperlink" Target="consultantplus://offline/ref=9F8FEC50F1D48857D946FF2012C6871FCB93963B3D74CFEE48D25B12E3DF691D2FE9421E8FC55E58609271B85CA8BFCDA0CAFF68DF0FMAL" TargetMode="External"/><Relationship Id="rId194" Type="http://schemas.openxmlformats.org/officeDocument/2006/relationships/hyperlink" Target="consultantplus://offline/ref=9F8FEC50F1D48857D946FF2012C6871FCB93963B3D74CFEE48D25B12E3DF691D2FE9421E8FCA5E58609271B85CA8BFCDA0CAFF68DF0FMAL" TargetMode="External"/><Relationship Id="rId199" Type="http://schemas.openxmlformats.org/officeDocument/2006/relationships/hyperlink" Target="consultantplus://offline/ref=9F8FEC50F1D48857D946E12D04AAD915C99ACD303475C4BB118E5D45BC8F6F486FA9444DCA86580D31D624B75BA5F59CE381F069D8ED90C52157891C04M6L" TargetMode="External"/><Relationship Id="rId203" Type="http://schemas.openxmlformats.org/officeDocument/2006/relationships/hyperlink" Target="consultantplus://offline/ref=9F8FEC50F1D48857D946E12D04AAD915C99ACD303475C4BB118E5D45BC8F6F486FA9444DCA86580D31D624B65EA5F59CE381F069D8ED90C52157891C04M6L" TargetMode="External"/><Relationship Id="rId208" Type="http://schemas.openxmlformats.org/officeDocument/2006/relationships/hyperlink" Target="consultantplus://offline/ref=9F8FEC50F1D48857D946E12D04AAD915C99ACD303475C4BB118E5D45BC8F6F486FA9444DCA86580D31D624B15BA5F59CE381F069D8ED90C52157891C04M6L" TargetMode="External"/><Relationship Id="rId19" Type="http://schemas.openxmlformats.org/officeDocument/2006/relationships/hyperlink" Target="consultantplus://offline/ref=9F8FEC50F1D48857D946FF2012C6871FCB93963B3D74CFEE48D25B12E3DF691D2FE9421889C3520D36DD70E419FBACCCA1CAFD6FC0F190C303M6L" TargetMode="External"/><Relationship Id="rId14" Type="http://schemas.openxmlformats.org/officeDocument/2006/relationships/hyperlink" Target="consultantplus://offline/ref=9F8FEC50F1D48857D946FF2012C6871FCB9196353772CFEE48D25B12E3DF691D2FE9421889C2550839DD70E419FBACCCA1CAFD6FC0F190C303M6L" TargetMode="External"/><Relationship Id="rId30" Type="http://schemas.openxmlformats.org/officeDocument/2006/relationships/hyperlink" Target="consultantplus://offline/ref=9F8FEC50F1D48857D946FF2012C6871FCB93963E377FCFEE48D25B12E3DF691D2FE9421889C2550439DD70E419FBACCCA1CAFD6FC0F190C303M6L" TargetMode="External"/><Relationship Id="rId35" Type="http://schemas.openxmlformats.org/officeDocument/2006/relationships/hyperlink" Target="consultantplus://offline/ref=9F8FEC50F1D48857D946FF2012C6871FCB93963E377FCFEE48D25B12E3DF691D2FE9421889C3510837DD70E419FBACCCA1CAFD6FC0F190C303M6L" TargetMode="External"/><Relationship Id="rId56" Type="http://schemas.openxmlformats.org/officeDocument/2006/relationships/hyperlink" Target="consultantplus://offline/ref=9F8FEC50F1D48857D946FF2012C6871FCC95943A377C92E4408B5710E4D0360A28A04E1989C65C093A8275F108A3A0CBB9D4FA76DCF3910CMBL" TargetMode="External"/><Relationship Id="rId77" Type="http://schemas.openxmlformats.org/officeDocument/2006/relationships/hyperlink" Target="consultantplus://offline/ref=9F8FEC50F1D48857D946FF2012C6871FCB9090353C76CFEE48D25B12E3DF691D2FE9421889C2550938DD70E419FBACCCA1CAFD6FC0F190C303M6L" TargetMode="External"/><Relationship Id="rId100" Type="http://schemas.openxmlformats.org/officeDocument/2006/relationships/hyperlink" Target="consultantplus://offline/ref=9F8FEC50F1D48857D946FF2012C6871FCB9090353C76CFEE48D25B12E3DF691D2FE9421889C2550938DD70E419FBACCCA1CAFD6FC0F190C303M6L" TargetMode="External"/><Relationship Id="rId105" Type="http://schemas.openxmlformats.org/officeDocument/2006/relationships/hyperlink" Target="consultantplus://offline/ref=9F8FEC50F1D48857D946FF2012C6871FCB93963B3D74CFEE48D25B12E3DF691D2FE9421E8FC55E58609271B85CA8BFCDA0CAFF68DF0FMAL" TargetMode="External"/><Relationship Id="rId126" Type="http://schemas.openxmlformats.org/officeDocument/2006/relationships/hyperlink" Target="consultantplus://offline/ref=9F8FEC50F1D48857D946FF2012C6871FCB9196353772CFEE48D25B12E3DF691D2FE9421889C2550F37DD70E419FBACCCA1CAFD6FC0F190C303M6L" TargetMode="External"/><Relationship Id="rId147" Type="http://schemas.openxmlformats.org/officeDocument/2006/relationships/hyperlink" Target="consultantplus://offline/ref=9F8FEC50F1D48857D946FF2012C6871FCB93963B3D74CFEE48D25B12E3DF691D2FE9421E8FCB5E58609271B85CA8BFCDA0CAFF68DF0FMAL" TargetMode="External"/><Relationship Id="rId168" Type="http://schemas.openxmlformats.org/officeDocument/2006/relationships/hyperlink" Target="consultantplus://offline/ref=9F8FEC50F1D48857D946FF2012C6871FCB9090353C76CFEE48D25B12E3DF691D2FE9421889C2550938DD70E419FBACCCA1CAFD6FC0F190C303M6L" TargetMode="External"/><Relationship Id="rId8" Type="http://schemas.openxmlformats.org/officeDocument/2006/relationships/hyperlink" Target="consultantplus://offline/ref=9F8FEC50F1D48857D946FF2012C6871FCB9196353772CFEE48D25B12E3DF691D2FE9421889C2550839DD70E419FBACCCA1CAFD6FC0F190C303M6L" TargetMode="External"/><Relationship Id="rId51" Type="http://schemas.openxmlformats.org/officeDocument/2006/relationships/hyperlink" Target="consultantplus://offline/ref=9F8FEC50F1D48857D946FF2012C6871FCB9090353C76CFEE48D25B12E3DF691D2FE9421889C2550933DD70E419FBACCCA1CAFD6FC0F190C303M6L" TargetMode="External"/><Relationship Id="rId72" Type="http://schemas.openxmlformats.org/officeDocument/2006/relationships/hyperlink" Target="consultantplus://offline/ref=9F8FEC50F1D48857D946FF2012C6871FCB93963B3D74CFEE48D25B12E3DF691D2FE9421E8FC55E58609271B85CA8BFCDA0CAFF68DF0FMAL" TargetMode="External"/><Relationship Id="rId93" Type="http://schemas.openxmlformats.org/officeDocument/2006/relationships/hyperlink" Target="consultantplus://offline/ref=9F8FEC50F1D48857D946FF2012C6871FCC95943A377C92E4408B5710E4D0360A28A04E1989C4540B3A8275F108A3A0CBB9D4FA76DCF3910CMBL" TargetMode="External"/><Relationship Id="rId98" Type="http://schemas.openxmlformats.org/officeDocument/2006/relationships/hyperlink" Target="consultantplus://offline/ref=9F8FEC50F1D48857D946FF2012C6871FCB93963B3D74CFEE48D25B12E3DF691D2FE9421E8FCB5E58609271B85CA8BFCDA0CAFF68DF0FMAL" TargetMode="External"/><Relationship Id="rId121" Type="http://schemas.openxmlformats.org/officeDocument/2006/relationships/hyperlink" Target="consultantplus://offline/ref=9F8FEC50F1D48857D946FF2012C6871FCB93963B3D74CFEE48D25B12E3DF691D2FE9421F89CB5E58609271B85CA8BFCDA0CAFF68DF0FMAL" TargetMode="External"/><Relationship Id="rId142" Type="http://schemas.openxmlformats.org/officeDocument/2006/relationships/hyperlink" Target="consultantplus://offline/ref=9F8FEC50F1D48857D946FF2012C6871FCC95943A377C92E4408B5710E4D0360A28A04E1989C450093A8275F108A3A0CBB9D4FA76DCF3910CMBL" TargetMode="External"/><Relationship Id="rId163" Type="http://schemas.openxmlformats.org/officeDocument/2006/relationships/hyperlink" Target="consultantplus://offline/ref=9F8FEC50F1D48857D946FF2012C6871FCB9196353772CFEE48D25B12E3DF691D2FE9421889C2550F37DD70E419FBACCCA1CAFD6FC0F190C303M6L" TargetMode="External"/><Relationship Id="rId184" Type="http://schemas.openxmlformats.org/officeDocument/2006/relationships/hyperlink" Target="consultantplus://offline/ref=9F8FEC50F1D48857D946FF2012C6871FCB9090353C76CFEE48D25B12E3DF691D2FE9421889C2550938DD70E419FBACCCA1CAFD6FC0F190C303M6L" TargetMode="External"/><Relationship Id="rId189" Type="http://schemas.openxmlformats.org/officeDocument/2006/relationships/hyperlink" Target="consultantplus://offline/ref=9F8FEC50F1D48857D946FF2012C6871FCB93963B3D74CFEE48D25B12E3DF691D2FE9421E8FC55E58609271B85CA8BFCDA0CAFF68DF0FMAL" TargetMode="External"/><Relationship Id="rId219" Type="http://schemas.openxmlformats.org/officeDocument/2006/relationships/header" Target="header2.xml"/><Relationship Id="rId3" Type="http://schemas.openxmlformats.org/officeDocument/2006/relationships/settings" Target="settings.xml"/><Relationship Id="rId214" Type="http://schemas.openxmlformats.org/officeDocument/2006/relationships/hyperlink" Target="consultantplus://offline/ref=9F8FEC50F1D48857D946FF2012C6871FCB93963B3D74CFEE48D25B12E3DF691D2FE9421889C2560F31DD70E419FBACCCA1CAFD6FC0F190C303M6L" TargetMode="External"/><Relationship Id="rId25" Type="http://schemas.openxmlformats.org/officeDocument/2006/relationships/hyperlink" Target="consultantplus://offline/ref=9F8FEC50F1D48857D946FF2012C6871FCB93963E377FCFEE48D25B12E3DF691D2FE9421B81C05E58609271B85CA8BFCDA0CAFF68DF0FMAL" TargetMode="External"/><Relationship Id="rId46" Type="http://schemas.openxmlformats.org/officeDocument/2006/relationships/hyperlink" Target="consultantplus://offline/ref=9F8FEC50F1D48857D946FF2012C6871FCB93963E377FCFEE48D25B12E3DF691D2FE9421889C3550C34DD70E419FBACCCA1CAFD6FC0F190C303M6L" TargetMode="External"/><Relationship Id="rId67" Type="http://schemas.openxmlformats.org/officeDocument/2006/relationships/hyperlink" Target="consultantplus://offline/ref=9F8FEC50F1D48857D946FF2012C6871FCC95943A377C92E4408B5710E4D0360A28A04E1989C1550C3A8275F108A3A0CBB9D4FA76DCF3910CMBL" TargetMode="External"/><Relationship Id="rId116" Type="http://schemas.openxmlformats.org/officeDocument/2006/relationships/hyperlink" Target="consultantplus://offline/ref=9F8FEC50F1D48857D946FF2012C6871FCC95943A377C92E4408B5710E4D0360A28A04E1989CA560C3A8275F108A3A0CBB9D4FA76DCF3910CMBL" TargetMode="External"/><Relationship Id="rId137" Type="http://schemas.openxmlformats.org/officeDocument/2006/relationships/hyperlink" Target="consultantplus://offline/ref=9F8FEC50F1D48857D946FF2012C6871FCC95943A377C92E4408B5710E4D0360A28A04E1989C456083A8275F108A3A0CBB9D4FA76DCF3910CMBL" TargetMode="External"/><Relationship Id="rId158" Type="http://schemas.openxmlformats.org/officeDocument/2006/relationships/hyperlink" Target="consultantplus://offline/ref=9F8FEC50F1D48857D946FF2012C6871FCB93963B3D74CFEE48D25B12E3DF691D2FE9421E8FCB5E58609271B85CA8BFCDA0CAFF68DF0FMAL" TargetMode="External"/><Relationship Id="rId20" Type="http://schemas.openxmlformats.org/officeDocument/2006/relationships/hyperlink" Target="consultantplus://offline/ref=9F8FEC50F1D48857D946FF2012C6871FCB9196353772CFEE48D25B12E3DF691D2FE9421889C2550839DD70E419FBACCCA1CAFD6FC0F190C303M6L" TargetMode="External"/><Relationship Id="rId41" Type="http://schemas.openxmlformats.org/officeDocument/2006/relationships/hyperlink" Target="consultantplus://offline/ref=9F8FEC50F1D48857D946FF2012C6871FCB93963E377FCFEE48D25B12E3DF691D2FE9421889C2550439DD70E419FBACCCA1CAFD6FC0F190C303M6L" TargetMode="External"/><Relationship Id="rId62" Type="http://schemas.openxmlformats.org/officeDocument/2006/relationships/hyperlink" Target="consultantplus://offline/ref=9F8FEC50F1D48857D946FF2012C6871FCB9090353C76CFEE48D25B12E3DF691D2FE9421889C2550933DD70E419FBACCCA1CAFD6FC0F190C303M6L" TargetMode="External"/><Relationship Id="rId83" Type="http://schemas.openxmlformats.org/officeDocument/2006/relationships/hyperlink" Target="consultantplus://offline/ref=9F8FEC50F1D48857D946FF2012C6871FCC95943A377C92E4408B5710E4D0360A28A04E1989CA5C0D3A8275F108A3A0CBB9D4FA76DCF3910CMBL" TargetMode="External"/><Relationship Id="rId88" Type="http://schemas.openxmlformats.org/officeDocument/2006/relationships/hyperlink" Target="consultantplus://offline/ref=9F8FEC50F1D48857D946FF2012C6871FCB93963B3D74CFEE48D25B12E3DF691D2FE9421E8FCB5E58609271B85CA8BFCDA0CAFF68DF0FMAL" TargetMode="External"/><Relationship Id="rId111" Type="http://schemas.openxmlformats.org/officeDocument/2006/relationships/hyperlink" Target="consultantplus://offline/ref=9F8FEC50F1D48857D946FF2012C6871FCB9090353C72CFEE48D25B12E3DF691D2FE9421889C2550A38DD70E419FBACCCA1CAFD6FC0F190C303M6L" TargetMode="External"/><Relationship Id="rId132" Type="http://schemas.openxmlformats.org/officeDocument/2006/relationships/hyperlink" Target="consultantplus://offline/ref=9F8FEC50F1D48857D946FF2012C6871FCB93963B3D74CFEE48D25B12E3DF691D2FE9421E8FCB5E58609271B85CA8BFCDA0CAFF68DF0FMAL" TargetMode="External"/><Relationship Id="rId153" Type="http://schemas.openxmlformats.org/officeDocument/2006/relationships/hyperlink" Target="consultantplus://offline/ref=9F8FEC50F1D48857D946FF2012C6871FCC95943A377C92E4408B5710E4D0360A28A04E1989CB56043A8275F108A3A0CBB9D4FA76DCF3910CMBL" TargetMode="External"/><Relationship Id="rId174" Type="http://schemas.openxmlformats.org/officeDocument/2006/relationships/hyperlink" Target="consultantplus://offline/ref=9F8FEC50F1D48857D946FF2012C6871FCB93963B3D74CFEE48D25B12E3DF691D2FE9421889C3540D34DD70E419FBACCCA1CAFD6FC0F190C303M6L" TargetMode="External"/><Relationship Id="rId179" Type="http://schemas.openxmlformats.org/officeDocument/2006/relationships/hyperlink" Target="consultantplus://offline/ref=9F8FEC50F1D48857D946FF2012C6871FCB9090353C72CFEE48D25B12E3DF691D2FE9421889C2540F38DD70E419FBACCCA1CAFD6FC0F190C303M6L" TargetMode="External"/><Relationship Id="rId195" Type="http://schemas.openxmlformats.org/officeDocument/2006/relationships/hyperlink" Target="consultantplus://offline/ref=9F8FEC50F1D48857D946FF2012C6871FCB9090353C76CFEE48D25B12E3DF691D2FE9421889C2540937DD70E419FBACCCA1CAFD6FC0F190C303M6L" TargetMode="External"/><Relationship Id="rId209" Type="http://schemas.openxmlformats.org/officeDocument/2006/relationships/hyperlink" Target="consultantplus://offline/ref=9F8FEC50F1D48857D946E12D04AAD915C99ACD303475C4BB118E5D45BC8F6F486FA9444DCA86580D31D624B05DA5F59CE381F069D8ED90C52157891C04M6L" TargetMode="External"/><Relationship Id="rId190" Type="http://schemas.openxmlformats.org/officeDocument/2006/relationships/hyperlink" Target="consultantplus://offline/ref=9F8FEC50F1D48857D946FF2012C6871FCB93963E377FCFEE48D25B12E3DF691D2FE9421889C2550B33DD70E419FBACCCA1CAFD6FC0F190C303M6L" TargetMode="External"/><Relationship Id="rId204" Type="http://schemas.openxmlformats.org/officeDocument/2006/relationships/hyperlink" Target="consultantplus://offline/ref=9F8FEC50F1D48857D946E12D04AAD915C99ACD303475C4BB118E5D45BC8F6F486FA9444DCA86580D31D624B65AA5F59CE381F069D8ED90C52157891C04M6L" TargetMode="External"/><Relationship Id="rId220" Type="http://schemas.openxmlformats.org/officeDocument/2006/relationships/fontTable" Target="fontTable.xml"/><Relationship Id="rId15" Type="http://schemas.openxmlformats.org/officeDocument/2006/relationships/hyperlink" Target="consultantplus://offline/ref=9F8FEC50F1D48857D946FF2012C6871FCB93963E377FCFEE48D25B12E3DF691D2FE9421889C2540A30DD70E419FBACCCA1CAFD6FC0F190C303M6L" TargetMode="External"/><Relationship Id="rId36" Type="http://schemas.openxmlformats.org/officeDocument/2006/relationships/hyperlink" Target="consultantplus://offline/ref=9F8FEC50F1D48857D946FF2012C6871FCB93963E377FCFEE48D25B12E3DF691D2FE9421889C3570839DD70E419FBACCCA1CAFD6FC0F190C303M6L" TargetMode="External"/><Relationship Id="rId57" Type="http://schemas.openxmlformats.org/officeDocument/2006/relationships/hyperlink" Target="consultantplus://offline/ref=9F8FEC50F1D48857D946FF2012C6871FCC95943A377C92E4408B5710E4D0360A28A04E1989C755093A8275F108A3A0CBB9D4FA76DCF3910CMBL" TargetMode="External"/><Relationship Id="rId106" Type="http://schemas.openxmlformats.org/officeDocument/2006/relationships/hyperlink" Target="consultantplus://offline/ref=9F8FEC50F1D48857D946FF2012C6871FCB93963B3D74CFEE48D25B12E3DF691D2FE9421889C3540D34DD70E419FBACCCA1CAFD6FC0F190C303M6L" TargetMode="External"/><Relationship Id="rId127" Type="http://schemas.openxmlformats.org/officeDocument/2006/relationships/hyperlink" Target="consultantplus://offline/ref=9F8FEC50F1D48857D946FF2012C6871FCC95943A377C92E4408B5710E4D0360A28A04E1989C4530E3A8275F108A3A0CBB9D4FA76DCF3910CMBL" TargetMode="External"/><Relationship Id="rId10" Type="http://schemas.openxmlformats.org/officeDocument/2006/relationships/hyperlink" Target="consultantplus://offline/ref=9F8FEC50F1D48857D946FF2012C6871FCB93963E377FCFEE48D25B12E3DF691D2FE942188AC75E58609271B85CA8BFCDA0CAFF68DF0FMAL" TargetMode="External"/><Relationship Id="rId31" Type="http://schemas.openxmlformats.org/officeDocument/2006/relationships/hyperlink" Target="consultantplus://offline/ref=9F8FEC50F1D48857D946FF2012C6871FCB93963E377FCFEE48D25B12E3DF691D2FE9421889C2550530DD70E419FBACCCA1CAFD6FC0F190C303M6L" TargetMode="External"/><Relationship Id="rId52" Type="http://schemas.openxmlformats.org/officeDocument/2006/relationships/hyperlink" Target="consultantplus://offline/ref=9F8FEC50F1D48857D946FF2012C6871FCB9090353C76CFEE48D25B12E3DF691D2FE9421889C2550938DD70E419FBACCCA1CAFD6FC0F190C303M6L" TargetMode="External"/><Relationship Id="rId73" Type="http://schemas.openxmlformats.org/officeDocument/2006/relationships/hyperlink" Target="consultantplus://offline/ref=9F8FEC50F1D48857D946FF2012C6871FCB93963B3D74CFEE48D25B12E3DF691D2FE9421889C3540D34DD70E419FBACCCA1CAFD6FC0F190C303M6L" TargetMode="External"/><Relationship Id="rId78" Type="http://schemas.openxmlformats.org/officeDocument/2006/relationships/hyperlink" Target="consultantplus://offline/ref=9F8FEC50F1D48857D946FF2012C6871FCB9090353C72CFEE48D25B12E3DF691D2FE9421889C2550E36DD70E419FBACCCA1CAFD6FC0F190C303M6L" TargetMode="External"/><Relationship Id="rId94" Type="http://schemas.openxmlformats.org/officeDocument/2006/relationships/hyperlink" Target="consultantplus://offline/ref=9F8FEC50F1D48857D946FF2012C6871FCC95943A377C92E4408B5710E4D0360A28A04E1989C4560E3A8275F108A3A0CBB9D4FA76DCF3910CMBL" TargetMode="External"/><Relationship Id="rId99" Type="http://schemas.openxmlformats.org/officeDocument/2006/relationships/hyperlink" Target="consultantplus://offline/ref=9F8FEC50F1D48857D946FF2012C6871FCB9090353C76CFEE48D25B12E3DF691D2FE9421889C2550933DD70E419FBACCCA1CAFD6FC0F190C303M6L" TargetMode="External"/><Relationship Id="rId101" Type="http://schemas.openxmlformats.org/officeDocument/2006/relationships/hyperlink" Target="consultantplus://offline/ref=9F8FEC50F1D48857D946FF2012C6871FCB9090353C72CFEE48D25B12E3DF691D2FE9421889C2550935DD70E419FBACCCA1CAFD6FC0F190C303M6L" TargetMode="External"/><Relationship Id="rId122" Type="http://schemas.openxmlformats.org/officeDocument/2006/relationships/hyperlink" Target="consultantplus://offline/ref=9F8FEC50F1D48857D946FF2012C6871FCB93963B3D74CFEE48D25B12E3DF691D2FE9421E8FCB5E58609271B85CA8BFCDA0CAFF68DF0FMAL" TargetMode="External"/><Relationship Id="rId143" Type="http://schemas.openxmlformats.org/officeDocument/2006/relationships/hyperlink" Target="consultantplus://offline/ref=9F8FEC50F1D48857D946FF2012C6871FCC95943A377C92E4408B5710E4D0360A28A04E1989C4530C3A8275F108A3A0CBB9D4FA76DCF3910CMBL" TargetMode="External"/><Relationship Id="rId148" Type="http://schemas.openxmlformats.org/officeDocument/2006/relationships/hyperlink" Target="consultantplus://offline/ref=9F8FEC50F1D48857D946FF2012C6871FCB9090353C76CFEE48D25B12E3DF691D2FE9421889C2550933DD70E419FBACCCA1CAFD6FC0F190C303M6L" TargetMode="External"/><Relationship Id="rId164" Type="http://schemas.openxmlformats.org/officeDocument/2006/relationships/hyperlink" Target="consultantplus://offline/ref=9F8FEC50F1D48857D946FF2012C6871FCB93963B3D74CFEE48D25B12E3DF691D2FE9421E8FC55E58609271B85CA8BFCDA0CAFF68DF0FMAL" TargetMode="External"/><Relationship Id="rId169" Type="http://schemas.openxmlformats.org/officeDocument/2006/relationships/hyperlink" Target="consultantplus://offline/ref=9F8FEC50F1D48857D946FF2012C6871FCB9090353C72CFEE48D25B12E3DF691D2FE9421889C2540E33DD70E419FBACCCA1CAFD6FC0F190C303M6L" TargetMode="External"/><Relationship Id="rId185" Type="http://schemas.openxmlformats.org/officeDocument/2006/relationships/hyperlink" Target="consultantplus://offline/ref=9F8FEC50F1D48857D946FF2012C6871FCB9196353772CFEE48D25B12E3DF691D2FE9421889C2550F37DD70E419FBACCCA1CAFD6FC0F190C303M6L" TargetMode="External"/><Relationship Id="rId4" Type="http://schemas.openxmlformats.org/officeDocument/2006/relationships/webSettings" Target="webSettings.xml"/><Relationship Id="rId9" Type="http://schemas.openxmlformats.org/officeDocument/2006/relationships/hyperlink" Target="consultantplus://offline/ref=9F8FEC50F1D48857D946FF2012C6871FCB93963E377FCFEE48D25B12E3DF691D2FE9421889C2540A30DD70E419FBACCCA1CAFD6FC0F190C303M6L" TargetMode="External"/><Relationship Id="rId180" Type="http://schemas.openxmlformats.org/officeDocument/2006/relationships/hyperlink" Target="consultantplus://offline/ref=9F8FEC50F1D48857D946FF2012C6871FCB93963B3D74CFEE48D25B12E3DF691D2FE9421E8FC55E58609271B85CA8BFCDA0CAFF68DF0FMAL" TargetMode="External"/><Relationship Id="rId210" Type="http://schemas.openxmlformats.org/officeDocument/2006/relationships/hyperlink" Target="consultantplus://offline/ref=9F8FEC50F1D48857D946E12D04AAD915C99ACD303475C4BB118E5D45BC8F6F486FA9444DCA86580D31D624B05FA5F59CE381F069D8ED90C52157891C04M6L" TargetMode="External"/><Relationship Id="rId215" Type="http://schemas.openxmlformats.org/officeDocument/2006/relationships/hyperlink" Target="consultantplus://offline/ref=9F8FEC50F1D48857D946FF2012C6871FCB93963B3D74CFEE48D25B12E3DF691D2FE9421889C3510A35DD70E419FBACCCA1CAFD6FC0F190C303M6L" TargetMode="External"/><Relationship Id="rId26" Type="http://schemas.openxmlformats.org/officeDocument/2006/relationships/hyperlink" Target="consultantplus://offline/ref=9F8FEC50F1D48857D946FF2012C6871FCB93963E377FCFEE48D25B12E3DF691D2FE9421889C25C0537DD70E419FBACCCA1CAFD6FC0F190C303M6L" TargetMode="External"/><Relationship Id="rId47" Type="http://schemas.openxmlformats.org/officeDocument/2006/relationships/hyperlink" Target="consultantplus://offline/ref=9F8FEC50F1D48857D946FF2012C6871FCB93963B3D74CFEE48D25B12E3DF691D2FE9421E8FC55E58609271B85CA8BFCDA0CAFF68DF0FMAL" TargetMode="External"/><Relationship Id="rId68" Type="http://schemas.openxmlformats.org/officeDocument/2006/relationships/hyperlink" Target="consultantplus://offline/ref=9F8FEC50F1D48857D946FF2012C6871FCC95943A377C92E4408B5710E4D0360A28A04E1989C65D0D3A8275F108A3A0CBB9D4FA76DCF3910CMBL" TargetMode="External"/><Relationship Id="rId89" Type="http://schemas.openxmlformats.org/officeDocument/2006/relationships/hyperlink" Target="consultantplus://offline/ref=9F8FEC50F1D48857D946FF2012C6871FCB9090353C76CFEE48D25B12E3DF691D2FE9421889C2550933DD70E419FBACCCA1CAFD6FC0F190C303M6L" TargetMode="External"/><Relationship Id="rId112" Type="http://schemas.openxmlformats.org/officeDocument/2006/relationships/hyperlink" Target="consultantplus://offline/ref=9F8FEC50F1D48857D946FF2012C6871FCB9196353772CFEE48D25B12E3DF691D2FE9421889C2550F37DD70E419FBACCCA1CAFD6FC0F190C303M6L" TargetMode="External"/><Relationship Id="rId133" Type="http://schemas.openxmlformats.org/officeDocument/2006/relationships/hyperlink" Target="consultantplus://offline/ref=9F8FEC50F1D48857D946FF2012C6871FCB9090353C76CFEE48D25B12E3DF691D2FE9421889C2550933DD70E419FBACCCA1CAFD6FC0F190C303M6L" TargetMode="External"/><Relationship Id="rId154" Type="http://schemas.openxmlformats.org/officeDocument/2006/relationships/hyperlink" Target="consultantplus://offline/ref=9F8FEC50F1D48857D946FF2012C6871FCC95943A377C92E4408B5710E4D0360A28A04E1989CB510A3A8275F108A3A0CBB9D4FA76DCF3910CMBL" TargetMode="External"/><Relationship Id="rId175" Type="http://schemas.openxmlformats.org/officeDocument/2006/relationships/hyperlink" Target="consultantplus://offline/ref=9F8FEC50F1D48857D946FF2012C6871FCB93963B3D74CFEE48D25B12E3DF691D2FE9421F89CB5E58609271B85CA8BFCDA0CAFF68DF0FMAL" TargetMode="External"/><Relationship Id="rId196" Type="http://schemas.openxmlformats.org/officeDocument/2006/relationships/hyperlink" Target="consultantplus://offline/ref=9F8FEC50F1D48857D946FF2012C6871FCB9196353772CFEE48D25B12E3DF691D2FE9421889C2550F37DD70E419FBACCCA1CAFD6FC0F190C303M6L" TargetMode="External"/><Relationship Id="rId200" Type="http://schemas.openxmlformats.org/officeDocument/2006/relationships/hyperlink" Target="consultantplus://offline/ref=9F8FEC50F1D48857D946E12D04AAD915C99ACD303475C4BB118E5D45BC8F6F486FA9444DCA86580D31D624B755A5F59CE381F069D8ED90C52157891C04M6L" TargetMode="External"/><Relationship Id="rId16" Type="http://schemas.openxmlformats.org/officeDocument/2006/relationships/hyperlink" Target="consultantplus://offline/ref=9F8FEC50F1D48857D946FF2012C6871FCB93963E377FCFEE48D25B12E3DF691D2FE9421889C3570A39DD70E419FBACCCA1CAFD6FC0F190C303M6L" TargetMode="External"/><Relationship Id="rId221" Type="http://schemas.openxmlformats.org/officeDocument/2006/relationships/theme" Target="theme/theme1.xml"/><Relationship Id="rId37" Type="http://schemas.openxmlformats.org/officeDocument/2006/relationships/hyperlink" Target="consultantplus://offline/ref=9F8FEC50F1D48857D946FF2012C6871FCB93963E377FCFEE48D25B12E3DF691D2FE9421889C3570935DD70E419FBACCCA1CAFD6FC0F190C303M6L" TargetMode="External"/><Relationship Id="rId58" Type="http://schemas.openxmlformats.org/officeDocument/2006/relationships/hyperlink" Target="consultantplus://offline/ref=9F8FEC50F1D48857D946FF2012C6871FCB93963B3D74CFEE48D25B12E3DF691D2FE9421E8FC55E58609271B85CA8BFCDA0CAFF68DF0FMAL" TargetMode="External"/><Relationship Id="rId79" Type="http://schemas.openxmlformats.org/officeDocument/2006/relationships/hyperlink" Target="consultantplus://offline/ref=9F8FEC50F1D48857D946FF2012C6871FCB9196353772CFEE48D25B12E3DF691D2FE9421889C2550F37DD70E419FBACCCA1CAFD6FC0F190C303M6L" TargetMode="External"/><Relationship Id="rId102" Type="http://schemas.openxmlformats.org/officeDocument/2006/relationships/hyperlink" Target="consultantplus://offline/ref=9F8FEC50F1D48857D946FF2012C6871FCB9196353772CFEE48D25B12E3DF691D2FE9421889C2550F37DD70E419FBACCCA1CAFD6FC0F190C303M6L" TargetMode="External"/><Relationship Id="rId123" Type="http://schemas.openxmlformats.org/officeDocument/2006/relationships/hyperlink" Target="consultantplus://offline/ref=9F8FEC50F1D48857D946FF2012C6871FCB9090353C76CFEE48D25B12E3DF691D2FE9421889C2550933DD70E419FBACCCA1CAFD6FC0F190C303M6L" TargetMode="External"/><Relationship Id="rId144" Type="http://schemas.openxmlformats.org/officeDocument/2006/relationships/hyperlink" Target="consultantplus://offline/ref=9F8FEC50F1D48857D946FF2012C6871FCB93963B3D74CFEE48D25B12E3DF691D2FE9421E8FC55E58609271B85CA8BFCDA0CAFF68DF0F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1</Pages>
  <Words>7354</Words>
  <Characters>41921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49177</CharactersWithSpaces>
  <SharedDoc>false</SharedDoc>
  <HLinks>
    <vt:vector size="42" baseType="variant">
      <vt:variant>
        <vt:i4>3080294</vt:i4>
      </vt:variant>
      <vt:variant>
        <vt:i4>18</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1441797</vt:i4>
      </vt:variant>
      <vt:variant>
        <vt:i4>15</vt:i4>
      </vt:variant>
      <vt:variant>
        <vt:i4>0</vt:i4>
      </vt:variant>
      <vt:variant>
        <vt:i4>5</vt:i4>
      </vt:variant>
      <vt:variant>
        <vt:lpwstr>consultantplus://offline/ref=EC43567FF5A82892C2E1F9DA3E1DDE6A3FB1115954C716EA4B1A0D3E5928E304D1BB6EFFA14BCDDD104FEE1FAA622001C3D380DADDq6Y5M</vt:lpwstr>
      </vt:variant>
      <vt:variant>
        <vt:lpwstr/>
      </vt:variant>
      <vt:variant>
        <vt:i4>8192096</vt:i4>
      </vt:variant>
      <vt:variant>
        <vt:i4>12</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9</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2555959</vt:i4>
      </vt:variant>
      <vt:variant>
        <vt:i4>6</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3866672</vt:i4>
      </vt:variant>
      <vt:variant>
        <vt:i4>3</vt:i4>
      </vt:variant>
      <vt:variant>
        <vt:i4>0</vt:i4>
      </vt:variant>
      <vt:variant>
        <vt:i4>5</vt:i4>
      </vt:variant>
      <vt:variant>
        <vt:lpwstr>https://login.consultant.ru/link/?req=doc&amp;base=LAW&amp;n=213045&amp;date=28.10.2019&amp;dst=100010&amp;fld=134</vt:lpwstr>
      </vt:variant>
      <vt:variant>
        <vt:lpwstr/>
      </vt:variant>
      <vt:variant>
        <vt:i4>7798906</vt:i4>
      </vt:variant>
      <vt:variant>
        <vt:i4>0</vt:i4>
      </vt:variant>
      <vt:variant>
        <vt:i4>0</vt:i4>
      </vt:variant>
      <vt:variant>
        <vt:i4>5</vt:i4>
      </vt:variant>
      <vt:variant>
        <vt:lpwstr>https://login.consultant.ru/link/?req=doc&amp;base=LAW&amp;n=330806&amp;date=28.10.2019&amp;dst=397&amp;fld=134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Лена</dc:creator>
  <cp:lastModifiedBy>Пользователь Windows</cp:lastModifiedBy>
  <cp:revision>8</cp:revision>
  <cp:lastPrinted>2021-12-20T13:38:00Z</cp:lastPrinted>
  <dcterms:created xsi:type="dcterms:W3CDTF">2016-09-07T07:21:00Z</dcterms:created>
  <dcterms:modified xsi:type="dcterms:W3CDTF">2022-01-27T05:44:00Z</dcterms:modified>
</cp:coreProperties>
</file>